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723"/>
        <w:gridCol w:w="695"/>
        <w:gridCol w:w="142"/>
        <w:gridCol w:w="283"/>
        <w:gridCol w:w="142"/>
        <w:gridCol w:w="142"/>
        <w:gridCol w:w="1275"/>
        <w:gridCol w:w="567"/>
        <w:gridCol w:w="567"/>
        <w:gridCol w:w="128"/>
        <w:gridCol w:w="14"/>
        <w:gridCol w:w="200"/>
        <w:gridCol w:w="105"/>
        <w:gridCol w:w="182"/>
        <w:gridCol w:w="860"/>
        <w:gridCol w:w="453"/>
        <w:gridCol w:w="752"/>
        <w:gridCol w:w="425"/>
        <w:gridCol w:w="2268"/>
      </w:tblGrid>
      <w:tr w:rsidR="000E60B4" w:rsidRPr="008D27FD" w:rsidTr="00E85988">
        <w:trPr>
          <w:trHeight w:val="159"/>
        </w:trPr>
        <w:tc>
          <w:tcPr>
            <w:tcW w:w="1056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0E60B4" w:rsidRPr="00E13B9D" w:rsidRDefault="000E60B4" w:rsidP="003B203E">
            <w:pPr>
              <w:suppressAutoHyphens/>
              <w:spacing w:after="0" w:line="240" w:lineRule="auto"/>
              <w:ind w:left="216"/>
              <w:jc w:val="center"/>
              <w:rPr>
                <w:rFonts w:ascii="Cambria" w:eastAsia="Times New Roman" w:hAnsi="Cambria" w:cs="Tahoma"/>
                <w:b/>
                <w:sz w:val="18"/>
                <w:szCs w:val="18"/>
                <w:lang w:eastAsia="ar-SA"/>
              </w:rPr>
            </w:pPr>
            <w:r w:rsidRPr="00E13B9D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t xml:space="preserve">Служебные отметки </w:t>
            </w:r>
            <w:r w:rsidR="003B203E" w:rsidRPr="00E13B9D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t>Р</w:t>
            </w:r>
            <w:r w:rsidRPr="00E13B9D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t>егистратора</w:t>
            </w:r>
          </w:p>
        </w:tc>
      </w:tr>
      <w:tr w:rsidR="000E60B4" w:rsidRPr="00EB045E" w:rsidTr="00E85988">
        <w:trPr>
          <w:trHeight w:val="283"/>
        </w:trPr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EECE1" w:themeFill="background2"/>
            <w:vAlign w:val="center"/>
          </w:tcPr>
          <w:p w:rsidR="000E60B4" w:rsidRPr="00E13B9D" w:rsidRDefault="000E60B4" w:rsidP="000E60B4">
            <w:pPr>
              <w:suppressAutoHyphens/>
              <w:spacing w:after="0" w:line="240" w:lineRule="auto"/>
              <w:ind w:left="216"/>
              <w:rPr>
                <w:rFonts w:ascii="Cambria" w:eastAsia="Times New Roman" w:hAnsi="Cambria" w:cs="Tahom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4442" w:type="dxa"/>
            <w:gridSpan w:val="13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:rsidR="000E60B4" w:rsidRPr="00E13B9D" w:rsidRDefault="000E60B4" w:rsidP="000E60B4">
            <w:pPr>
              <w:suppressAutoHyphens/>
              <w:spacing w:after="0" w:line="240" w:lineRule="auto"/>
              <w:ind w:left="216"/>
              <w:rPr>
                <w:rFonts w:ascii="Cambria" w:eastAsia="Times New Roman" w:hAnsi="Cambria" w:cs="Tahom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860" w:type="dxa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:rsidR="000E60B4" w:rsidRPr="00E13B9D" w:rsidRDefault="000E60B4" w:rsidP="000E60B4">
            <w:pPr>
              <w:suppressAutoHyphens/>
              <w:spacing w:after="0" w:line="240" w:lineRule="auto"/>
              <w:rPr>
                <w:rFonts w:ascii="Cambria" w:eastAsia="Times New Roman" w:hAnsi="Cambria" w:cs="Tahoma"/>
                <w:b/>
                <w:sz w:val="18"/>
                <w:szCs w:val="18"/>
                <w:lang w:eastAsia="ar-SA"/>
              </w:rPr>
            </w:pPr>
            <w:proofErr w:type="spellStart"/>
            <w:r w:rsidRPr="00E13B9D">
              <w:rPr>
                <w:rFonts w:eastAsia="Times New Roman" w:cs="Times New Roman"/>
                <w:sz w:val="18"/>
                <w:szCs w:val="18"/>
                <w:lang w:eastAsia="ar-SA"/>
              </w:rPr>
              <w:t>Вх</w:t>
            </w:r>
            <w:proofErr w:type="spellEnd"/>
            <w:r w:rsidRPr="00E13B9D">
              <w:rPr>
                <w:rFonts w:eastAsia="Times New Roman" w:cs="Times New Roman"/>
                <w:sz w:val="18"/>
                <w:szCs w:val="18"/>
                <w:lang w:eastAsia="ar-SA"/>
              </w:rPr>
              <w:t>.№</w:t>
            </w:r>
          </w:p>
        </w:tc>
        <w:tc>
          <w:tcPr>
            <w:tcW w:w="389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0E60B4" w:rsidRPr="00E13B9D" w:rsidRDefault="000E60B4" w:rsidP="000E60B4">
            <w:pPr>
              <w:suppressAutoHyphens/>
              <w:spacing w:after="0" w:line="240" w:lineRule="auto"/>
              <w:ind w:left="216"/>
              <w:rPr>
                <w:rFonts w:ascii="Cambria" w:eastAsia="Times New Roman" w:hAnsi="Cambria" w:cs="Tahoma"/>
                <w:b/>
                <w:sz w:val="18"/>
                <w:szCs w:val="18"/>
                <w:lang w:eastAsia="ar-SA"/>
              </w:rPr>
            </w:pPr>
          </w:p>
        </w:tc>
      </w:tr>
      <w:tr w:rsidR="000E60B4" w:rsidRPr="00EB045E" w:rsidTr="00E85988">
        <w:trPr>
          <w:trHeight w:val="283"/>
        </w:trPr>
        <w:tc>
          <w:tcPr>
            <w:tcW w:w="1360" w:type="dxa"/>
            <w:gridSpan w:val="2"/>
            <w:tcBorders>
              <w:left w:val="single" w:sz="4" w:space="0" w:color="auto"/>
            </w:tcBorders>
            <w:shd w:val="clear" w:color="auto" w:fill="EEECE1" w:themeFill="background2"/>
            <w:vAlign w:val="center"/>
          </w:tcPr>
          <w:p w:rsidR="000E60B4" w:rsidRPr="00E13B9D" w:rsidRDefault="000E60B4" w:rsidP="000E60B4">
            <w:pPr>
              <w:suppressAutoHyphens/>
              <w:spacing w:after="0" w:line="240" w:lineRule="auto"/>
              <w:rPr>
                <w:rFonts w:ascii="Cambria" w:eastAsia="Times New Roman" w:hAnsi="Cambria" w:cs="Tahoma"/>
                <w:b/>
                <w:sz w:val="18"/>
                <w:szCs w:val="18"/>
                <w:lang w:eastAsia="ar-SA"/>
              </w:rPr>
            </w:pPr>
            <w:r w:rsidRPr="00E13B9D">
              <w:rPr>
                <w:rFonts w:eastAsia="Times New Roman" w:cs="Times New Roman"/>
                <w:sz w:val="18"/>
                <w:szCs w:val="18"/>
                <w:lang w:eastAsia="ar-SA"/>
              </w:rPr>
              <w:t>Принял</w:t>
            </w:r>
          </w:p>
        </w:tc>
        <w:tc>
          <w:tcPr>
            <w:tcW w:w="4442" w:type="dxa"/>
            <w:gridSpan w:val="13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0E60B4" w:rsidRPr="00E13B9D" w:rsidRDefault="000E60B4" w:rsidP="000E60B4">
            <w:pPr>
              <w:suppressAutoHyphens/>
              <w:spacing w:after="0" w:line="240" w:lineRule="auto"/>
              <w:ind w:left="216"/>
              <w:rPr>
                <w:rFonts w:ascii="Cambria" w:eastAsia="Times New Roman" w:hAnsi="Cambria" w:cs="Tahom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860" w:type="dxa"/>
            <w:shd w:val="clear" w:color="auto" w:fill="EEECE1" w:themeFill="background2"/>
            <w:vAlign w:val="center"/>
          </w:tcPr>
          <w:p w:rsidR="000E60B4" w:rsidRPr="00E13B9D" w:rsidRDefault="000E60B4" w:rsidP="000E60B4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E13B9D">
              <w:rPr>
                <w:rFonts w:eastAsia="Times New Roman" w:cs="Times New Roman"/>
                <w:sz w:val="18"/>
                <w:szCs w:val="18"/>
                <w:lang w:eastAsia="ar-SA"/>
              </w:rPr>
              <w:t>Дата</w:t>
            </w:r>
          </w:p>
        </w:tc>
        <w:tc>
          <w:tcPr>
            <w:tcW w:w="3898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0E60B4" w:rsidRPr="00E13B9D" w:rsidRDefault="000E60B4" w:rsidP="000E60B4">
            <w:pPr>
              <w:suppressAutoHyphens/>
              <w:spacing w:after="0" w:line="240" w:lineRule="auto"/>
              <w:ind w:left="216"/>
              <w:rPr>
                <w:rFonts w:ascii="Cambria" w:eastAsia="Times New Roman" w:hAnsi="Cambria" w:cs="Tahoma"/>
                <w:b/>
                <w:sz w:val="18"/>
                <w:szCs w:val="18"/>
                <w:lang w:eastAsia="ar-SA"/>
              </w:rPr>
            </w:pPr>
          </w:p>
        </w:tc>
      </w:tr>
      <w:tr w:rsidR="000E60B4" w:rsidRPr="00EB045E" w:rsidTr="00E85988">
        <w:trPr>
          <w:trHeight w:val="283"/>
        </w:trPr>
        <w:tc>
          <w:tcPr>
            <w:tcW w:w="1360" w:type="dxa"/>
            <w:gridSpan w:val="2"/>
            <w:tcBorders>
              <w:left w:val="single" w:sz="4" w:space="0" w:color="auto"/>
            </w:tcBorders>
            <w:shd w:val="clear" w:color="auto" w:fill="EEECE1" w:themeFill="background2"/>
            <w:vAlign w:val="center"/>
          </w:tcPr>
          <w:p w:rsidR="000E60B4" w:rsidRPr="00E13B9D" w:rsidRDefault="000E60B4" w:rsidP="000E60B4">
            <w:pPr>
              <w:suppressAutoHyphens/>
              <w:spacing w:after="0" w:line="240" w:lineRule="auto"/>
              <w:rPr>
                <w:rFonts w:ascii="Cambria" w:eastAsia="Times New Roman" w:hAnsi="Cambria" w:cs="Tahoma"/>
                <w:b/>
                <w:sz w:val="18"/>
                <w:szCs w:val="18"/>
                <w:lang w:eastAsia="ar-SA"/>
              </w:rPr>
            </w:pPr>
            <w:r w:rsidRPr="00E13B9D">
              <w:rPr>
                <w:rFonts w:eastAsia="Times New Roman" w:cs="Times New Roman"/>
                <w:sz w:val="18"/>
                <w:szCs w:val="18"/>
                <w:lang w:eastAsia="ar-SA"/>
              </w:rPr>
              <w:t>Исполнил</w:t>
            </w:r>
          </w:p>
        </w:tc>
        <w:tc>
          <w:tcPr>
            <w:tcW w:w="4442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0E60B4" w:rsidRPr="00E13B9D" w:rsidRDefault="000E60B4" w:rsidP="000E60B4">
            <w:pPr>
              <w:suppressAutoHyphens/>
              <w:spacing w:after="0" w:line="240" w:lineRule="auto"/>
              <w:ind w:left="216"/>
              <w:rPr>
                <w:rFonts w:ascii="Cambria" w:eastAsia="Times New Roman" w:hAnsi="Cambria" w:cs="Tahom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860" w:type="dxa"/>
            <w:shd w:val="clear" w:color="auto" w:fill="EEECE1" w:themeFill="background2"/>
            <w:vAlign w:val="center"/>
          </w:tcPr>
          <w:p w:rsidR="000E60B4" w:rsidRPr="00E13B9D" w:rsidRDefault="000E60B4" w:rsidP="000E60B4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E13B9D">
              <w:rPr>
                <w:rFonts w:eastAsia="Times New Roman" w:cs="Times New Roman"/>
                <w:sz w:val="18"/>
                <w:szCs w:val="18"/>
                <w:lang w:eastAsia="ar-SA"/>
              </w:rPr>
              <w:t>Дата</w:t>
            </w:r>
          </w:p>
        </w:tc>
        <w:tc>
          <w:tcPr>
            <w:tcW w:w="389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0E60B4" w:rsidRPr="00E13B9D" w:rsidRDefault="000E60B4" w:rsidP="000E60B4">
            <w:pPr>
              <w:suppressAutoHyphens/>
              <w:spacing w:after="0" w:line="240" w:lineRule="auto"/>
              <w:ind w:left="216"/>
              <w:rPr>
                <w:rFonts w:ascii="Cambria" w:eastAsia="Times New Roman" w:hAnsi="Cambria" w:cs="Tahoma"/>
                <w:b/>
                <w:sz w:val="18"/>
                <w:szCs w:val="18"/>
                <w:lang w:eastAsia="ar-SA"/>
              </w:rPr>
            </w:pPr>
          </w:p>
        </w:tc>
      </w:tr>
      <w:tr w:rsidR="000E60B4" w:rsidRPr="00EB045E" w:rsidTr="00E85988">
        <w:trPr>
          <w:trHeight w:val="70"/>
        </w:trPr>
        <w:tc>
          <w:tcPr>
            <w:tcW w:w="136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0E60B4" w:rsidRPr="00E13B9D" w:rsidRDefault="000E60B4" w:rsidP="000E60B4">
            <w:pPr>
              <w:suppressAutoHyphens/>
              <w:spacing w:after="0" w:line="240" w:lineRule="auto"/>
              <w:ind w:left="216"/>
              <w:rPr>
                <w:rFonts w:ascii="Cambria" w:eastAsia="Times New Roman" w:hAnsi="Cambria" w:cs="Tahom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4442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0E60B4" w:rsidRPr="00E13B9D" w:rsidRDefault="000E60B4" w:rsidP="000E60B4">
            <w:pPr>
              <w:suppressAutoHyphens/>
              <w:spacing w:after="0" w:line="240" w:lineRule="auto"/>
              <w:ind w:left="216"/>
              <w:rPr>
                <w:rFonts w:ascii="Cambria" w:eastAsia="Times New Roman" w:hAnsi="Cambria" w:cs="Tahom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0E60B4" w:rsidRPr="00E13B9D" w:rsidRDefault="000E60B4" w:rsidP="000E60B4">
            <w:pPr>
              <w:suppressAutoHyphens/>
              <w:spacing w:after="0" w:line="240" w:lineRule="auto"/>
              <w:ind w:left="216"/>
              <w:rPr>
                <w:rFonts w:ascii="Cambria" w:eastAsia="Times New Roman" w:hAnsi="Cambria" w:cs="Tahom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389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0E60B4" w:rsidRPr="00E13B9D" w:rsidRDefault="000E60B4" w:rsidP="000E60B4">
            <w:pPr>
              <w:suppressAutoHyphens/>
              <w:spacing w:after="0" w:line="240" w:lineRule="auto"/>
              <w:ind w:left="216"/>
              <w:rPr>
                <w:rFonts w:ascii="Cambria" w:eastAsia="Times New Roman" w:hAnsi="Cambria" w:cs="Tahoma"/>
                <w:b/>
                <w:sz w:val="18"/>
                <w:szCs w:val="18"/>
                <w:lang w:eastAsia="ar-SA"/>
              </w:rPr>
            </w:pPr>
          </w:p>
        </w:tc>
      </w:tr>
      <w:tr w:rsidR="000E60B4" w:rsidRPr="00C530F4" w:rsidTr="00E85988">
        <w:trPr>
          <w:trHeight w:val="159"/>
        </w:trPr>
        <w:tc>
          <w:tcPr>
            <w:tcW w:w="10560" w:type="dxa"/>
            <w:gridSpan w:val="20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E60B4" w:rsidRPr="00C530F4" w:rsidRDefault="002E691C" w:rsidP="002E691C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>
              <w:rPr>
                <w:rFonts w:eastAsia="Times New Roman" w:cs="Times New Roman"/>
                <w:b/>
                <w:lang w:eastAsia="ar-SA"/>
              </w:rPr>
              <w:t xml:space="preserve">РАСПОРЯЖЕНИЕ ОБ ИЗМЕНЕНИИ УСЛОВИЙ </w:t>
            </w:r>
            <w:r w:rsidR="00E52825" w:rsidRPr="00C530F4">
              <w:rPr>
                <w:rFonts w:eastAsia="Times New Roman" w:cs="Times New Roman"/>
                <w:b/>
                <w:lang w:eastAsia="ar-SA"/>
              </w:rPr>
              <w:t>ОБРЕМЕНЕНИЯ ЦЕННЫХ БУМАГ</w:t>
            </w:r>
          </w:p>
        </w:tc>
      </w:tr>
      <w:tr w:rsidR="006E0D22" w:rsidRPr="00C530F4" w:rsidTr="00E85988">
        <w:trPr>
          <w:trHeight w:val="262"/>
        </w:trPr>
        <w:tc>
          <w:tcPr>
            <w:tcW w:w="10560" w:type="dxa"/>
            <w:gridSpan w:val="2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E0D22" w:rsidRPr="00E85988" w:rsidRDefault="006E0D22" w:rsidP="006E0D22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16"/>
                <w:lang w:eastAsia="ar-SA"/>
              </w:rPr>
            </w:pPr>
            <w:r w:rsidRPr="00962743">
              <w:rPr>
                <w:rFonts w:eastAsia="Times New Roman" w:cs="Times New Roman"/>
                <w:sz w:val="20"/>
                <w:szCs w:val="20"/>
                <w:lang w:eastAsia="ar-SA"/>
              </w:rPr>
              <w:t>Сведения о лице, подавшем распоряжение:</w:t>
            </w:r>
          </w:p>
        </w:tc>
      </w:tr>
      <w:tr w:rsidR="00E52825" w:rsidRPr="00C530F4" w:rsidTr="00E85988">
        <w:trPr>
          <w:trHeight w:val="262"/>
        </w:trPr>
        <w:tc>
          <w:tcPr>
            <w:tcW w:w="10560" w:type="dxa"/>
            <w:gridSpan w:val="2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E52825" w:rsidRPr="00C530F4" w:rsidRDefault="00E52825" w:rsidP="000E60B4">
            <w:pPr>
              <w:suppressAutoHyphens/>
              <w:spacing w:after="0" w:line="240" w:lineRule="auto"/>
              <w:ind w:left="216"/>
              <w:rPr>
                <w:rFonts w:eastAsia="Times New Roman" w:cs="Times New Roman"/>
                <w:b/>
                <w:sz w:val="20"/>
                <w:szCs w:val="16"/>
                <w:lang w:eastAsia="ar-SA"/>
              </w:rPr>
            </w:pPr>
          </w:p>
        </w:tc>
      </w:tr>
      <w:tr w:rsidR="00E52825" w:rsidRPr="00C530F4" w:rsidTr="00E85988">
        <w:trPr>
          <w:trHeight w:val="110"/>
        </w:trPr>
        <w:tc>
          <w:tcPr>
            <w:tcW w:w="10560" w:type="dxa"/>
            <w:gridSpan w:val="2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825" w:rsidRPr="00C530F4" w:rsidRDefault="00481F8E" w:rsidP="00E5282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(Фамилия, имя, отчество (последнее - при наличии) для физических лиц  или полное наименование для юридических лиц)</w:t>
            </w:r>
          </w:p>
        </w:tc>
      </w:tr>
      <w:tr w:rsidR="00E52825" w:rsidRPr="00C530F4" w:rsidTr="00E85988">
        <w:trPr>
          <w:trHeight w:val="110"/>
        </w:trPr>
        <w:tc>
          <w:tcPr>
            <w:tcW w:w="2197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52825" w:rsidRPr="00C530F4" w:rsidRDefault="00E52825" w:rsidP="000D5BC8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C530F4">
              <w:rPr>
                <w:rFonts w:eastAsia="Times New Roman" w:cs="Times New Roman"/>
                <w:sz w:val="20"/>
                <w:szCs w:val="20"/>
                <w:lang w:eastAsia="ar-SA"/>
              </w:rPr>
              <w:t>в лице</w:t>
            </w:r>
          </w:p>
        </w:tc>
        <w:tc>
          <w:tcPr>
            <w:tcW w:w="8363" w:type="dxa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825" w:rsidRPr="00E85988" w:rsidRDefault="00E52825" w:rsidP="003B203E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i/>
                <w:sz w:val="20"/>
                <w:szCs w:val="14"/>
                <w:lang w:eastAsia="ar-SA"/>
              </w:rPr>
            </w:pPr>
          </w:p>
        </w:tc>
      </w:tr>
      <w:tr w:rsidR="00E52825" w:rsidRPr="00C530F4" w:rsidTr="00E85988">
        <w:trPr>
          <w:trHeight w:val="110"/>
        </w:trPr>
        <w:tc>
          <w:tcPr>
            <w:tcW w:w="2764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52825" w:rsidRPr="00C530F4" w:rsidRDefault="003C2125" w:rsidP="00F32701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основание полномочий</w:t>
            </w:r>
          </w:p>
        </w:tc>
        <w:tc>
          <w:tcPr>
            <w:tcW w:w="7796" w:type="dxa"/>
            <w:gridSpan w:val="1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825" w:rsidRPr="00E85988" w:rsidRDefault="00E52825" w:rsidP="003B203E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i/>
                <w:sz w:val="20"/>
                <w:szCs w:val="14"/>
                <w:lang w:eastAsia="ar-SA"/>
              </w:rPr>
            </w:pPr>
          </w:p>
        </w:tc>
      </w:tr>
      <w:tr w:rsidR="00E52825" w:rsidRPr="00C530F4" w:rsidTr="00E85988">
        <w:trPr>
          <w:trHeight w:val="308"/>
        </w:trPr>
        <w:tc>
          <w:tcPr>
            <w:tcW w:w="10560" w:type="dxa"/>
            <w:gridSpan w:val="2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825" w:rsidRPr="006E0D22" w:rsidRDefault="00E52825" w:rsidP="00F32701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6E0D2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Настоящим прошу </w:t>
            </w:r>
            <w:r w:rsidR="00F32701" w:rsidRPr="006E0D2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внести изменения в условия обременения ценных бумаг</w:t>
            </w:r>
            <w:r w:rsidRPr="006E0D2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="00F32701" w:rsidRPr="006E0D2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в реестре владельцев ценных бумаг (далее - ЦБ):</w:t>
            </w:r>
          </w:p>
        </w:tc>
      </w:tr>
      <w:tr w:rsidR="00E52825" w:rsidRPr="00C530F4" w:rsidTr="00E85988">
        <w:trPr>
          <w:trHeight w:val="159"/>
        </w:trPr>
        <w:tc>
          <w:tcPr>
            <w:tcW w:w="10560" w:type="dxa"/>
            <w:gridSpan w:val="2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E52825" w:rsidRPr="006E0D22" w:rsidRDefault="00E52825" w:rsidP="003B203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E52825" w:rsidRPr="00C530F4" w:rsidTr="00E85988">
        <w:trPr>
          <w:trHeight w:val="159"/>
        </w:trPr>
        <w:tc>
          <w:tcPr>
            <w:tcW w:w="10560" w:type="dxa"/>
            <w:gridSpan w:val="20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825" w:rsidRPr="00C530F4" w:rsidRDefault="006E0D22" w:rsidP="00E5282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6"/>
                <w:lang w:eastAsia="ar-SA"/>
              </w:rPr>
            </w:pPr>
            <w:r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(Полное наименование эмитента</w:t>
            </w:r>
            <w:r w:rsidRPr="000E05D8"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)</w:t>
            </w:r>
          </w:p>
        </w:tc>
      </w:tr>
      <w:tr w:rsidR="00E52825" w:rsidRPr="00C530F4" w:rsidTr="00E85988">
        <w:trPr>
          <w:trHeight w:val="159"/>
        </w:trPr>
        <w:tc>
          <w:tcPr>
            <w:tcW w:w="53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825" w:rsidRPr="006E0D22" w:rsidRDefault="00E52825" w:rsidP="000D5BC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  <w:r w:rsidRPr="006E0D22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Вид (наименование), категория (тип) ценных бумаг</w:t>
            </w:r>
          </w:p>
        </w:tc>
        <w:tc>
          <w:tcPr>
            <w:tcW w:w="52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825" w:rsidRPr="006E0D22" w:rsidRDefault="00E52825" w:rsidP="000D5BC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  <w:r w:rsidRPr="006E0D22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Регистрационный номер выпуска (дополнительного выпуска) и индивидуальный код дополнительного выпуска эмиссионных ценных бумаг (последнее - при наличии)</w:t>
            </w:r>
          </w:p>
        </w:tc>
      </w:tr>
      <w:tr w:rsidR="00E52825" w:rsidRPr="00C530F4" w:rsidTr="00E85988">
        <w:trPr>
          <w:trHeight w:val="159"/>
        </w:trPr>
        <w:tc>
          <w:tcPr>
            <w:tcW w:w="53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825" w:rsidRPr="006E0D22" w:rsidRDefault="00E52825" w:rsidP="00E5282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</w:pPr>
          </w:p>
        </w:tc>
        <w:tc>
          <w:tcPr>
            <w:tcW w:w="52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825" w:rsidRPr="006E0D22" w:rsidRDefault="00E52825" w:rsidP="00E5282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</w:pPr>
          </w:p>
        </w:tc>
      </w:tr>
      <w:tr w:rsidR="006E0D22" w:rsidRPr="00C530F4" w:rsidTr="00E85988">
        <w:trPr>
          <w:trHeight w:val="70"/>
        </w:trPr>
        <w:tc>
          <w:tcPr>
            <w:tcW w:w="27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0D22" w:rsidRPr="00A236C0" w:rsidRDefault="006E0D22" w:rsidP="00847A1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E383A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в количестве</w:t>
            </w:r>
            <w:r w:rsidRPr="00A236C0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A236C0"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>(</w:t>
            </w:r>
            <w:r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>Ц</w:t>
            </w:r>
            <w:r w:rsidRPr="00A236C0"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>ифрами и прописью)</w:t>
            </w:r>
          </w:p>
        </w:tc>
        <w:tc>
          <w:tcPr>
            <w:tcW w:w="77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E0D22" w:rsidRPr="00C530F4" w:rsidRDefault="006E0D22" w:rsidP="000E60B4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6E0D22" w:rsidRPr="00C530F4" w:rsidTr="00E85988">
        <w:trPr>
          <w:trHeight w:val="70"/>
        </w:trPr>
        <w:tc>
          <w:tcPr>
            <w:tcW w:w="1056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E0D22" w:rsidRPr="00C530F4" w:rsidRDefault="006E0D22" w:rsidP="000E60B4">
            <w:pPr>
              <w:suppressAutoHyphens/>
              <w:spacing w:after="0" w:line="240" w:lineRule="auto"/>
              <w:rPr>
                <w:rFonts w:eastAsia="Times New Roman" w:cs="Times New Roman"/>
                <w:sz w:val="2"/>
                <w:szCs w:val="2"/>
                <w:lang w:eastAsia="ar-SA"/>
              </w:rPr>
            </w:pPr>
          </w:p>
        </w:tc>
      </w:tr>
      <w:tr w:rsidR="006E0D22" w:rsidRPr="00C530F4" w:rsidTr="00E85988">
        <w:trPr>
          <w:trHeight w:val="80"/>
        </w:trPr>
        <w:tc>
          <w:tcPr>
            <w:tcW w:w="10560" w:type="dxa"/>
            <w:gridSpan w:val="2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E0D22" w:rsidRPr="006E0D22" w:rsidRDefault="006E0D22" w:rsidP="006E0D22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6E0D2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Основание для обременения ценных бумаг:</w:t>
            </w:r>
          </w:p>
        </w:tc>
      </w:tr>
      <w:tr w:rsidR="006E0D22" w:rsidRPr="00C530F4" w:rsidTr="00E85988">
        <w:trPr>
          <w:trHeight w:val="80"/>
        </w:trPr>
        <w:tc>
          <w:tcPr>
            <w:tcW w:w="10560" w:type="dxa"/>
            <w:gridSpan w:val="2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E0D22" w:rsidRPr="00E85988" w:rsidRDefault="006E0D22" w:rsidP="000E60B4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6E0D22" w:rsidRPr="00C530F4" w:rsidTr="00E85988">
        <w:trPr>
          <w:trHeight w:val="80"/>
        </w:trPr>
        <w:tc>
          <w:tcPr>
            <w:tcW w:w="10560" w:type="dxa"/>
            <w:gridSpan w:val="2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E0D22" w:rsidRPr="00E85988" w:rsidRDefault="006E0D22" w:rsidP="000E60B4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bookmarkStart w:id="0" w:name="_GoBack"/>
            <w:bookmarkEnd w:id="0"/>
          </w:p>
        </w:tc>
      </w:tr>
      <w:tr w:rsidR="006E0D22" w:rsidRPr="00C530F4" w:rsidTr="00E85988">
        <w:trPr>
          <w:trHeight w:val="58"/>
        </w:trPr>
        <w:tc>
          <w:tcPr>
            <w:tcW w:w="10560" w:type="dxa"/>
            <w:gridSpan w:val="20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D22" w:rsidRPr="006E0D22" w:rsidRDefault="006E0D22" w:rsidP="006E0D22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</w:pPr>
            <w:r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(Н</w:t>
            </w:r>
            <w:r w:rsidRPr="006E0D22"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омер и дата договора о залоге ценных бумаг)</w:t>
            </w:r>
          </w:p>
        </w:tc>
      </w:tr>
      <w:tr w:rsidR="006E0D22" w:rsidRPr="00C530F4" w:rsidTr="00E85988">
        <w:trPr>
          <w:trHeight w:val="143"/>
        </w:trPr>
        <w:tc>
          <w:tcPr>
            <w:tcW w:w="1056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E0D22" w:rsidRPr="00C530F4" w:rsidRDefault="006E0D22" w:rsidP="006E0D22">
            <w:pPr>
              <w:suppressAutoHyphens/>
              <w:spacing w:after="0" w:line="240" w:lineRule="auto"/>
              <w:ind w:left="216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45F3B"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>Сведения о лице, по счету которого вносится запись об изменении условий обременения</w:t>
            </w:r>
            <w:r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 xml:space="preserve"> ценных бумаг (З</w:t>
            </w:r>
            <w:r w:rsidRPr="00845F3B"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>алогодатель):</w:t>
            </w:r>
          </w:p>
        </w:tc>
      </w:tr>
      <w:tr w:rsidR="006E0D22" w:rsidRPr="00C530F4" w:rsidTr="00E85988">
        <w:trPr>
          <w:trHeight w:val="251"/>
        </w:trPr>
        <w:tc>
          <w:tcPr>
            <w:tcW w:w="711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6E0D22" w:rsidRPr="00C530F4" w:rsidRDefault="006E0D22" w:rsidP="00EA4639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C530F4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НОМЕР (КОД) ЛИЦЕВОГО СЧЕТА, </w:t>
            </w:r>
          </w:p>
          <w:p w:rsidR="006E0D22" w:rsidRPr="00C530F4" w:rsidRDefault="006E0D22" w:rsidP="00F32701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6"/>
                <w:szCs w:val="16"/>
                <w:lang w:eastAsia="ar-SA"/>
              </w:rPr>
            </w:pPr>
            <w:r w:rsidRPr="00C530F4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ПО </w:t>
            </w:r>
            <w:proofErr w:type="gramStart"/>
            <w:r w:rsidRPr="00C530F4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КОТОРОМУ</w:t>
            </w:r>
            <w:proofErr w:type="gramEnd"/>
            <w:r w:rsidRPr="00C530F4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В</w:t>
            </w:r>
            <w:r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НЕСЕНА</w:t>
            </w:r>
            <w:r w:rsidRPr="00C530F4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ЗАПИСЬ ОБ ОБРЕМЕНЕНИИ ЦЕННЫХ БУМАГ</w:t>
            </w:r>
          </w:p>
        </w:tc>
        <w:tc>
          <w:tcPr>
            <w:tcW w:w="3445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E0D22" w:rsidRPr="00C530F4" w:rsidRDefault="006E0D22" w:rsidP="00DB28E1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8"/>
                <w:szCs w:val="16"/>
                <w:lang w:eastAsia="ar-SA"/>
              </w:rPr>
            </w:pPr>
          </w:p>
        </w:tc>
      </w:tr>
      <w:tr w:rsidR="006E0D22" w:rsidRPr="00C530F4" w:rsidTr="00E85988">
        <w:trPr>
          <w:trHeight w:val="70"/>
        </w:trPr>
        <w:tc>
          <w:tcPr>
            <w:tcW w:w="1056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D22" w:rsidRPr="00C530F4" w:rsidRDefault="006E0D22" w:rsidP="000E60B4">
            <w:pPr>
              <w:suppressAutoHyphens/>
              <w:spacing w:after="0"/>
              <w:rPr>
                <w:rFonts w:eastAsia="Times New Roman" w:cs="Times New Roman"/>
                <w:sz w:val="2"/>
                <w:szCs w:val="16"/>
                <w:lang w:eastAsia="ar-SA"/>
              </w:rPr>
            </w:pPr>
          </w:p>
        </w:tc>
      </w:tr>
      <w:tr w:rsidR="006E0D22" w:rsidRPr="00C530F4" w:rsidTr="00E85988">
        <w:trPr>
          <w:trHeight w:val="70"/>
        </w:trPr>
        <w:tc>
          <w:tcPr>
            <w:tcW w:w="10560" w:type="dxa"/>
            <w:gridSpan w:val="2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E0D22" w:rsidRPr="00E85988" w:rsidRDefault="006E0D22" w:rsidP="000E60B4">
            <w:pPr>
              <w:suppressAutoHyphens/>
              <w:spacing w:after="0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6E0D22" w:rsidRPr="00C530F4" w:rsidTr="00E85988">
        <w:trPr>
          <w:trHeight w:val="70"/>
        </w:trPr>
        <w:tc>
          <w:tcPr>
            <w:tcW w:w="10560" w:type="dxa"/>
            <w:gridSpan w:val="20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D22" w:rsidRPr="00C530F4" w:rsidRDefault="00481F8E" w:rsidP="00011C80">
            <w:pPr>
              <w:suppressAutoHyphens/>
              <w:spacing w:after="0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(Фамилия, имя, отчество (последнее - при наличии) для физических лиц  или полное наименование для юридических лиц)</w:t>
            </w:r>
          </w:p>
        </w:tc>
      </w:tr>
      <w:tr w:rsidR="006E0D22" w:rsidRPr="00C530F4" w:rsidTr="00E85988">
        <w:trPr>
          <w:trHeight w:val="70"/>
        </w:trPr>
        <w:tc>
          <w:tcPr>
            <w:tcW w:w="24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6E0D22" w:rsidRPr="006E0D22" w:rsidRDefault="006E0D22" w:rsidP="00214D56">
            <w:pPr>
              <w:suppressAutoHyphens/>
              <w:spacing w:after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6E0D22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Наименование документа</w:t>
            </w:r>
          </w:p>
        </w:tc>
        <w:tc>
          <w:tcPr>
            <w:tcW w:w="8080" w:type="dxa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E0D22" w:rsidRPr="006E0D22" w:rsidRDefault="006E0D22" w:rsidP="000E60B4">
            <w:pPr>
              <w:suppressAutoHyphens/>
              <w:spacing w:after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6E0D22" w:rsidRPr="00C530F4" w:rsidTr="00E85988">
        <w:trPr>
          <w:trHeight w:val="70"/>
        </w:trPr>
        <w:tc>
          <w:tcPr>
            <w:tcW w:w="248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6E0D22" w:rsidRPr="00C530F4" w:rsidRDefault="006E0D22" w:rsidP="000E60B4">
            <w:pPr>
              <w:suppressAutoHyphens/>
              <w:spacing w:after="0"/>
              <w:rPr>
                <w:rFonts w:eastAsia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8080" w:type="dxa"/>
            <w:gridSpan w:val="1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D22" w:rsidRPr="00C530F4" w:rsidRDefault="006E0D22" w:rsidP="00011C80">
            <w:pPr>
              <w:suppressAutoHyphens/>
              <w:spacing w:after="0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i/>
                <w:sz w:val="18"/>
                <w:szCs w:val="14"/>
                <w:vertAlign w:val="superscript"/>
                <w:lang w:eastAsia="ar-SA"/>
              </w:rPr>
              <w:t>(Д</w:t>
            </w:r>
            <w:r w:rsidRPr="00C530F4">
              <w:rPr>
                <w:rFonts w:eastAsia="Times New Roman" w:cs="Times New Roman"/>
                <w:i/>
                <w:sz w:val="18"/>
                <w:szCs w:val="14"/>
                <w:vertAlign w:val="superscript"/>
                <w:lang w:eastAsia="ar-SA"/>
              </w:rPr>
              <w:t>ля юр. лиц - свидетельство о регистрации, для физ. лиц – документ, удостоверяющий личность)</w:t>
            </w:r>
          </w:p>
        </w:tc>
      </w:tr>
      <w:tr w:rsidR="006E0D22" w:rsidRPr="00C530F4" w:rsidTr="00E85988">
        <w:trPr>
          <w:trHeight w:val="70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6E0D22" w:rsidRPr="006E0D22" w:rsidRDefault="006E0D22" w:rsidP="000E60B4">
            <w:pPr>
              <w:suppressAutoHyphens/>
              <w:spacing w:after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6E0D22">
              <w:rPr>
                <w:rFonts w:eastAsia="Times New Roman" w:cs="Times New Roman"/>
                <w:sz w:val="20"/>
                <w:szCs w:val="20"/>
                <w:lang w:eastAsia="ar-SA"/>
              </w:rPr>
              <w:t>Серия, номер (ОГРН):</w:t>
            </w:r>
          </w:p>
        </w:tc>
        <w:tc>
          <w:tcPr>
            <w:tcW w:w="3118" w:type="dxa"/>
            <w:gridSpan w:val="7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D22" w:rsidRPr="006E0D22" w:rsidRDefault="006E0D22" w:rsidP="000E60B4">
            <w:pPr>
              <w:suppressAutoHyphens/>
              <w:spacing w:after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6E0D22" w:rsidRPr="006E0D22" w:rsidRDefault="006E0D22" w:rsidP="000E60B4">
            <w:pPr>
              <w:suppressAutoHyphens/>
              <w:spacing w:after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6E0D22">
              <w:rPr>
                <w:rFonts w:eastAsia="Times New Roman" w:cs="Times New Roman"/>
                <w:sz w:val="20"/>
                <w:szCs w:val="20"/>
                <w:lang w:eastAsia="ar-SA"/>
              </w:rPr>
              <w:t>Дата выдачи (регистрации):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D22" w:rsidRPr="006E0D22" w:rsidRDefault="006E0D22" w:rsidP="000E60B4">
            <w:pPr>
              <w:suppressAutoHyphens/>
              <w:spacing w:after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6E0D22" w:rsidRPr="00C530F4" w:rsidTr="00E85988">
        <w:trPr>
          <w:trHeight w:val="70"/>
        </w:trPr>
        <w:tc>
          <w:tcPr>
            <w:tcW w:w="1056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D22" w:rsidRPr="00C530F4" w:rsidRDefault="006E0D22" w:rsidP="007C42A0">
            <w:pPr>
              <w:suppressAutoHyphens/>
              <w:spacing w:after="0"/>
              <w:jc w:val="center"/>
              <w:rPr>
                <w:rFonts w:eastAsia="Times New Roman" w:cs="Times New Roman"/>
                <w:b/>
                <w:sz w:val="6"/>
                <w:szCs w:val="16"/>
                <w:highlight w:val="lightGray"/>
                <w:lang w:eastAsia="ar-SA"/>
              </w:rPr>
            </w:pPr>
          </w:p>
        </w:tc>
      </w:tr>
      <w:tr w:rsidR="006E0D22" w:rsidRPr="00C530F4" w:rsidTr="00E85988">
        <w:trPr>
          <w:trHeight w:val="70"/>
        </w:trPr>
        <w:tc>
          <w:tcPr>
            <w:tcW w:w="1056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D22" w:rsidRPr="00C530F4" w:rsidRDefault="006E0D22" w:rsidP="003E0682">
            <w:pPr>
              <w:suppressAutoHyphens/>
              <w:spacing w:after="0"/>
              <w:rPr>
                <w:rFonts w:eastAsia="Times New Roman" w:cs="Times New Roman"/>
                <w:sz w:val="10"/>
                <w:szCs w:val="16"/>
                <w:lang w:eastAsia="ar-SA"/>
              </w:rPr>
            </w:pPr>
          </w:p>
        </w:tc>
      </w:tr>
      <w:tr w:rsidR="006E0D22" w:rsidRPr="00C530F4" w:rsidTr="00E85988">
        <w:trPr>
          <w:trHeight w:val="143"/>
        </w:trPr>
        <w:tc>
          <w:tcPr>
            <w:tcW w:w="1056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E0D22" w:rsidRPr="00C530F4" w:rsidRDefault="006E0D22" w:rsidP="006E0D22">
            <w:pPr>
              <w:suppressAutoHyphens/>
              <w:spacing w:after="0" w:line="240" w:lineRule="auto"/>
              <w:ind w:left="216"/>
              <w:jc w:val="center"/>
              <w:rPr>
                <w:rFonts w:eastAsia="Times New Roman" w:cs="Times New Roman"/>
                <w:b/>
                <w:sz w:val="28"/>
                <w:szCs w:val="28"/>
                <w:lang w:eastAsia="ar-SA"/>
              </w:rPr>
            </w:pPr>
            <w:r w:rsidRPr="00845F3B"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>Сведения о лице, в пользу которого внесена запись об обременении ценных бумаг (</w:t>
            </w:r>
            <w:r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>З</w:t>
            </w:r>
            <w:r w:rsidRPr="00845F3B"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>алогодержатель):</w:t>
            </w:r>
          </w:p>
        </w:tc>
      </w:tr>
      <w:tr w:rsidR="006E0D22" w:rsidRPr="00C530F4" w:rsidTr="00E85988">
        <w:trPr>
          <w:trHeight w:val="70"/>
        </w:trPr>
        <w:tc>
          <w:tcPr>
            <w:tcW w:w="10560" w:type="dxa"/>
            <w:gridSpan w:val="2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E0D22" w:rsidRPr="00C530F4" w:rsidRDefault="006E0D22" w:rsidP="003E0682">
            <w:pPr>
              <w:suppressAutoHyphens/>
              <w:spacing w:after="0"/>
              <w:rPr>
                <w:rFonts w:eastAsia="Times New Roman" w:cs="Times New Roman"/>
                <w:sz w:val="2"/>
                <w:szCs w:val="16"/>
                <w:lang w:eastAsia="ar-SA"/>
              </w:rPr>
            </w:pPr>
          </w:p>
        </w:tc>
      </w:tr>
      <w:tr w:rsidR="006E0D22" w:rsidRPr="00C530F4" w:rsidTr="00E85988">
        <w:trPr>
          <w:trHeight w:val="70"/>
        </w:trPr>
        <w:tc>
          <w:tcPr>
            <w:tcW w:w="10560" w:type="dxa"/>
            <w:gridSpan w:val="2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E0D22" w:rsidRPr="00E85988" w:rsidRDefault="006E0D22" w:rsidP="003E0682">
            <w:pPr>
              <w:suppressAutoHyphens/>
              <w:spacing w:after="0"/>
              <w:rPr>
                <w:rFonts w:eastAsia="Times New Roman" w:cs="Times New Roman"/>
                <w:b/>
                <w:sz w:val="20"/>
                <w:szCs w:val="16"/>
                <w:lang w:eastAsia="ar-SA"/>
              </w:rPr>
            </w:pPr>
          </w:p>
        </w:tc>
      </w:tr>
      <w:tr w:rsidR="006E0D22" w:rsidRPr="00C530F4" w:rsidTr="00E85988">
        <w:trPr>
          <w:trHeight w:val="70"/>
        </w:trPr>
        <w:tc>
          <w:tcPr>
            <w:tcW w:w="10560" w:type="dxa"/>
            <w:gridSpan w:val="20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D22" w:rsidRPr="00C530F4" w:rsidRDefault="00481F8E" w:rsidP="003E0682">
            <w:pPr>
              <w:suppressAutoHyphens/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(Фамилия, имя, отчество (последнее - при наличии) для физических лиц  или полное наименование для юридических лиц)</w:t>
            </w:r>
          </w:p>
        </w:tc>
      </w:tr>
      <w:tr w:rsidR="006E0D22" w:rsidRPr="00C530F4" w:rsidTr="00E85988">
        <w:trPr>
          <w:trHeight w:val="70"/>
        </w:trPr>
        <w:tc>
          <w:tcPr>
            <w:tcW w:w="24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6E0D22" w:rsidRPr="006E0D22" w:rsidRDefault="006E0D22" w:rsidP="00214D56">
            <w:pPr>
              <w:suppressAutoHyphens/>
              <w:spacing w:after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6E0D22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Наименование документа</w:t>
            </w:r>
          </w:p>
        </w:tc>
        <w:tc>
          <w:tcPr>
            <w:tcW w:w="8080" w:type="dxa"/>
            <w:gridSpan w:val="1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E0D22" w:rsidRPr="006E0D22" w:rsidRDefault="006E0D22" w:rsidP="003E0682">
            <w:pPr>
              <w:suppressAutoHyphens/>
              <w:spacing w:after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6E0D22" w:rsidRPr="00C530F4" w:rsidTr="00E85988">
        <w:trPr>
          <w:trHeight w:val="70"/>
        </w:trPr>
        <w:tc>
          <w:tcPr>
            <w:tcW w:w="248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6E0D22" w:rsidRPr="00C530F4" w:rsidRDefault="006E0D22" w:rsidP="003E0682">
            <w:pPr>
              <w:suppressAutoHyphens/>
              <w:spacing w:after="0"/>
              <w:rPr>
                <w:rFonts w:eastAsia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8080" w:type="dxa"/>
            <w:gridSpan w:val="1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D22" w:rsidRPr="00C530F4" w:rsidRDefault="006E0D22" w:rsidP="003E0682">
            <w:pPr>
              <w:suppressAutoHyphens/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i/>
                <w:sz w:val="18"/>
                <w:szCs w:val="14"/>
                <w:vertAlign w:val="superscript"/>
                <w:lang w:eastAsia="ar-SA"/>
              </w:rPr>
              <w:t>(Д</w:t>
            </w:r>
            <w:r w:rsidRPr="00C530F4">
              <w:rPr>
                <w:rFonts w:eastAsia="Times New Roman" w:cs="Times New Roman"/>
                <w:i/>
                <w:sz w:val="18"/>
                <w:szCs w:val="14"/>
                <w:vertAlign w:val="superscript"/>
                <w:lang w:eastAsia="ar-SA"/>
              </w:rPr>
              <w:t>ля юр. лиц - свидетельство о регистрации, для физ. лиц – документ, удостоверяющий личность)</w:t>
            </w:r>
          </w:p>
        </w:tc>
      </w:tr>
      <w:tr w:rsidR="006E0D22" w:rsidRPr="00C530F4" w:rsidTr="00E85988">
        <w:trPr>
          <w:trHeight w:val="70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6E0D22" w:rsidRPr="006E0D22" w:rsidRDefault="006E0D22" w:rsidP="003E0682">
            <w:pPr>
              <w:suppressAutoHyphens/>
              <w:spacing w:after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6E0D22">
              <w:rPr>
                <w:rFonts w:eastAsia="Times New Roman" w:cs="Times New Roman"/>
                <w:sz w:val="20"/>
                <w:szCs w:val="20"/>
                <w:lang w:eastAsia="ar-SA"/>
              </w:rPr>
              <w:t>Серия, номер (ОГРН):</w:t>
            </w:r>
          </w:p>
        </w:tc>
        <w:tc>
          <w:tcPr>
            <w:tcW w:w="3118" w:type="dxa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D22" w:rsidRPr="006E0D22" w:rsidRDefault="006E0D22" w:rsidP="003E0682">
            <w:pPr>
              <w:suppressAutoHyphens/>
              <w:spacing w:after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6E0D22" w:rsidRPr="006E0D22" w:rsidRDefault="006E0D22" w:rsidP="003E0682">
            <w:pPr>
              <w:suppressAutoHyphens/>
              <w:spacing w:after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6E0D22">
              <w:rPr>
                <w:rFonts w:eastAsia="Times New Roman" w:cs="Times New Roman"/>
                <w:sz w:val="20"/>
                <w:szCs w:val="20"/>
                <w:lang w:eastAsia="ar-SA"/>
              </w:rPr>
              <w:t>Дата выдачи (регистрации):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D22" w:rsidRPr="006E0D22" w:rsidRDefault="006E0D22" w:rsidP="003E0682">
            <w:pPr>
              <w:suppressAutoHyphens/>
              <w:spacing w:after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6E0D22" w:rsidRPr="00C530F4" w:rsidTr="00E85988">
        <w:trPr>
          <w:trHeight w:val="70"/>
        </w:trPr>
        <w:tc>
          <w:tcPr>
            <w:tcW w:w="1056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D22" w:rsidRPr="00C530F4" w:rsidRDefault="006E0D22" w:rsidP="003E0682">
            <w:pPr>
              <w:suppressAutoHyphens/>
              <w:spacing w:after="0"/>
              <w:jc w:val="center"/>
              <w:rPr>
                <w:rFonts w:eastAsia="Times New Roman" w:cs="Times New Roman"/>
                <w:b/>
                <w:sz w:val="6"/>
                <w:szCs w:val="16"/>
                <w:highlight w:val="lightGray"/>
                <w:lang w:eastAsia="ar-SA"/>
              </w:rPr>
            </w:pPr>
          </w:p>
        </w:tc>
      </w:tr>
      <w:tr w:rsidR="006E0D22" w:rsidRPr="00C530F4" w:rsidTr="00E85988">
        <w:trPr>
          <w:trHeight w:val="70"/>
        </w:trPr>
        <w:tc>
          <w:tcPr>
            <w:tcW w:w="1056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E0D22" w:rsidRPr="006E0D22" w:rsidRDefault="006E0D22" w:rsidP="00235C57">
            <w:pPr>
              <w:suppressAutoHyphens/>
              <w:spacing w:after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6E0D2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Уполномоченный представитель Залогодержателя</w:t>
            </w:r>
          </w:p>
        </w:tc>
      </w:tr>
      <w:tr w:rsidR="006E0D22" w:rsidRPr="00C530F4" w:rsidTr="00E85988">
        <w:trPr>
          <w:trHeight w:val="70"/>
        </w:trPr>
        <w:tc>
          <w:tcPr>
            <w:tcW w:w="10560" w:type="dxa"/>
            <w:gridSpan w:val="2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E0D22" w:rsidRPr="006E0D22" w:rsidRDefault="006E0D22" w:rsidP="003E0682">
            <w:pPr>
              <w:suppressAutoHyphens/>
              <w:spacing w:after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6E0D22" w:rsidRPr="00C530F4" w:rsidTr="00E85988">
        <w:trPr>
          <w:trHeight w:val="70"/>
        </w:trPr>
        <w:tc>
          <w:tcPr>
            <w:tcW w:w="10560" w:type="dxa"/>
            <w:gridSpan w:val="20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D22" w:rsidRPr="00C530F4" w:rsidRDefault="006E0D22" w:rsidP="003E0682">
            <w:pPr>
              <w:suppressAutoHyphens/>
              <w:spacing w:after="0"/>
              <w:jc w:val="center"/>
              <w:rPr>
                <w:rFonts w:eastAsia="Times New Roman" w:cs="Times New Roman"/>
                <w:sz w:val="10"/>
                <w:szCs w:val="16"/>
                <w:lang w:eastAsia="ar-SA"/>
              </w:rPr>
            </w:pPr>
            <w:r w:rsidRPr="00C530F4">
              <w:rPr>
                <w:rFonts w:eastAsia="Times New Roman" w:cs="Times New Roman"/>
                <w:i/>
                <w:sz w:val="18"/>
                <w:szCs w:val="14"/>
                <w:vertAlign w:val="superscript"/>
                <w:lang w:eastAsia="ar-SA"/>
              </w:rPr>
              <w:t>(Ф.И.О. уполномоченного представителя)</w:t>
            </w:r>
          </w:p>
        </w:tc>
      </w:tr>
      <w:tr w:rsidR="006E0D22" w:rsidRPr="00C530F4" w:rsidTr="00E85988">
        <w:trPr>
          <w:trHeight w:val="70"/>
        </w:trPr>
        <w:tc>
          <w:tcPr>
            <w:tcW w:w="2480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E0D22" w:rsidRPr="006E0D22" w:rsidRDefault="006E0D22" w:rsidP="003E0682">
            <w:pPr>
              <w:suppressAutoHyphens/>
              <w:spacing w:after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6E0D22">
              <w:rPr>
                <w:rFonts w:eastAsia="Times New Roman" w:cs="Times New Roman"/>
                <w:sz w:val="20"/>
                <w:szCs w:val="20"/>
                <w:lang w:eastAsia="ar-SA"/>
              </w:rPr>
              <w:t>Основание полномочий:</w:t>
            </w:r>
          </w:p>
        </w:tc>
        <w:tc>
          <w:tcPr>
            <w:tcW w:w="8080" w:type="dxa"/>
            <w:gridSpan w:val="1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E0D22" w:rsidRPr="006E0D22" w:rsidRDefault="006E0D22" w:rsidP="003E0682">
            <w:pPr>
              <w:suppressAutoHyphens/>
              <w:spacing w:after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6E0D22" w:rsidRPr="00C530F4" w:rsidTr="00E85988">
        <w:trPr>
          <w:trHeight w:val="70"/>
        </w:trPr>
        <w:tc>
          <w:tcPr>
            <w:tcW w:w="10560" w:type="dxa"/>
            <w:gridSpan w:val="20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D22" w:rsidRPr="006E0D22" w:rsidRDefault="006E0D22" w:rsidP="003E0682">
            <w:pPr>
              <w:suppressAutoHyphens/>
              <w:spacing w:after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6E0D22" w:rsidRPr="00C530F4" w:rsidTr="00E85988">
        <w:trPr>
          <w:trHeight w:val="70"/>
        </w:trPr>
        <w:tc>
          <w:tcPr>
            <w:tcW w:w="1056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D22" w:rsidRPr="00C530F4" w:rsidRDefault="006E0D22" w:rsidP="003E0682">
            <w:pPr>
              <w:suppressAutoHyphens/>
              <w:spacing w:after="0"/>
              <w:jc w:val="center"/>
              <w:rPr>
                <w:rFonts w:eastAsia="Times New Roman" w:cs="Times New Roman"/>
                <w:b/>
                <w:sz w:val="6"/>
                <w:szCs w:val="16"/>
                <w:highlight w:val="lightGray"/>
                <w:lang w:eastAsia="ar-SA"/>
              </w:rPr>
            </w:pPr>
          </w:p>
        </w:tc>
      </w:tr>
      <w:tr w:rsidR="006E0D22" w:rsidRPr="00C530F4" w:rsidTr="00E85988">
        <w:trPr>
          <w:trHeight w:val="70"/>
        </w:trPr>
        <w:tc>
          <w:tcPr>
            <w:tcW w:w="1056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E0D22" w:rsidRPr="00C530F4" w:rsidRDefault="006E0D22" w:rsidP="00F32701">
            <w:pPr>
              <w:suppressAutoHyphens/>
              <w:spacing w:after="0" w:line="240" w:lineRule="auto"/>
              <w:ind w:left="216"/>
              <w:jc w:val="center"/>
              <w:rPr>
                <w:rFonts w:eastAsia="Times New Roman" w:cs="Times New Roman"/>
                <w:b/>
                <w:sz w:val="28"/>
                <w:szCs w:val="28"/>
                <w:lang w:eastAsia="ar-SA"/>
              </w:rPr>
            </w:pPr>
            <w:r w:rsidRPr="00845F3B"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>Новые условия залога</w:t>
            </w:r>
            <w:r w:rsidRPr="00C530F4">
              <w:rPr>
                <w:rFonts w:eastAsia="Times New Roman" w:cs="Times New Roman"/>
                <w:b/>
                <w:sz w:val="28"/>
                <w:szCs w:val="28"/>
                <w:lang w:eastAsia="ar-SA"/>
              </w:rPr>
              <w:t xml:space="preserve"> </w:t>
            </w:r>
            <w:r w:rsidRPr="00C530F4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(отметить </w:t>
            </w:r>
            <w:proofErr w:type="gramStart"/>
            <w:r w:rsidRPr="00C530F4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нужное</w:t>
            </w:r>
            <w:proofErr w:type="gramEnd"/>
            <w:r w:rsidRPr="00C530F4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)</w:t>
            </w:r>
            <w:r w:rsidRPr="00C530F4">
              <w:rPr>
                <w:rFonts w:eastAsia="Times New Roman" w:cs="Times New Roman"/>
                <w:b/>
                <w:sz w:val="28"/>
                <w:szCs w:val="28"/>
                <w:lang w:eastAsia="ar-SA"/>
              </w:rPr>
              <w:t>:</w:t>
            </w:r>
          </w:p>
        </w:tc>
      </w:tr>
      <w:tr w:rsidR="006E0D22" w:rsidRPr="00C530F4" w:rsidTr="00E85988">
        <w:trPr>
          <w:trHeight w:val="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D22" w:rsidRPr="006E0D22" w:rsidRDefault="006E0D22" w:rsidP="00080E92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6E0D22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0D22"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DC19CF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="00DC19CF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separate"/>
            </w:r>
            <w:r w:rsidRPr="006E0D22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  <w:r w:rsidRPr="006E0D2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992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D22" w:rsidRPr="0019062D" w:rsidRDefault="006E0D22" w:rsidP="00847A10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t>Передача заложенных ценных бумаг допускается без согласия залогодержателя</w:t>
            </w:r>
          </w:p>
        </w:tc>
      </w:tr>
      <w:tr w:rsidR="006E0D22" w:rsidRPr="00C530F4" w:rsidTr="00E85988">
        <w:trPr>
          <w:trHeight w:val="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D22" w:rsidRPr="006E0D22" w:rsidRDefault="006E0D22" w:rsidP="00080E92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6E0D22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0D22"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DC19CF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="00DC19CF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separate"/>
            </w:r>
            <w:r w:rsidRPr="006E0D22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  <w:r w:rsidRPr="006E0D2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992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D22" w:rsidRPr="0019062D" w:rsidRDefault="006E0D22" w:rsidP="00847A10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t>Последующий залог ценных бумаг запрещается</w:t>
            </w:r>
          </w:p>
        </w:tc>
      </w:tr>
      <w:tr w:rsidR="006E0D22" w:rsidRPr="00C530F4" w:rsidTr="00E85988">
        <w:trPr>
          <w:trHeight w:val="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D22" w:rsidRPr="006E0D22" w:rsidRDefault="006E0D22" w:rsidP="00080E92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6E0D22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0D22"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DC19CF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="00DC19CF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separate"/>
            </w:r>
            <w:r w:rsidRPr="006E0D22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  <w:r w:rsidRPr="006E0D2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992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D22" w:rsidRPr="0019062D" w:rsidRDefault="006E0D22" w:rsidP="00847A10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t>Уступка прав по договору залога ценных бумаг без согласия залогодателя запрещается</w:t>
            </w:r>
          </w:p>
        </w:tc>
      </w:tr>
      <w:tr w:rsidR="006E0D22" w:rsidRPr="00C530F4" w:rsidTr="00E85988">
        <w:trPr>
          <w:trHeight w:val="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D22" w:rsidRPr="006E0D22" w:rsidRDefault="006E0D22" w:rsidP="003E0682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6E0D22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0D22"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DC19CF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="00DC19CF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separate"/>
            </w:r>
            <w:r w:rsidRPr="006E0D22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992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D22" w:rsidRPr="0019062D" w:rsidRDefault="006E0D22" w:rsidP="00847A1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t>Залог распространяется на все ценные бумаги, получаемые в результате конвертации заложенных ценных бумаг.</w:t>
            </w:r>
          </w:p>
        </w:tc>
      </w:tr>
      <w:tr w:rsidR="006E0D22" w:rsidRPr="00C530F4" w:rsidTr="00E85988">
        <w:trPr>
          <w:trHeight w:val="41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D22" w:rsidRPr="006E0D22" w:rsidRDefault="006E0D22" w:rsidP="00C530F4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6E0D22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0D22"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DC19CF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="00DC19CF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separate"/>
            </w:r>
            <w:r w:rsidRPr="006E0D22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992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D22" w:rsidRPr="0019062D" w:rsidRDefault="006E0D22" w:rsidP="00847A1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t>Залог распространя</w: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ется на количество ценных бумаг, </w:t>
            </w: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t>дополнительно зачисляемых на лицевой счет залогодателя, пропорциональное всем заложенным ЦБ</w:t>
            </w:r>
          </w:p>
        </w:tc>
      </w:tr>
      <w:tr w:rsidR="006E0D22" w:rsidRPr="00C530F4" w:rsidTr="00E85988">
        <w:trPr>
          <w:trHeight w:val="137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D22" w:rsidRPr="006E0D22" w:rsidRDefault="006E0D22" w:rsidP="00D64713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6E0D22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0D22"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DC19CF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="00DC19CF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separate"/>
            </w:r>
            <w:r w:rsidRPr="006E0D22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9923" w:type="dxa"/>
            <w:gridSpan w:val="1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E0D22" w:rsidRPr="0019062D" w:rsidRDefault="006E0D22" w:rsidP="00847A1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t>Залог распространяется на количество ценных бумаг</w: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,</w:t>
            </w: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дополнительно зачисляемых на лицевой счет залогодателя, </w:t>
            </w:r>
          </w:p>
        </w:tc>
      </w:tr>
      <w:tr w:rsidR="006E0D22" w:rsidRPr="00C530F4" w:rsidTr="00E85988">
        <w:trPr>
          <w:trHeight w:val="238"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D22" w:rsidRPr="006E0D22" w:rsidRDefault="006E0D22" w:rsidP="00D64713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6E0D22" w:rsidRPr="0019062D" w:rsidRDefault="006E0D22" w:rsidP="00847A1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t>пропорциональное</w:t>
            </w:r>
            <w:proofErr w:type="gramEnd"/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части заложенных ЦБ</w:t>
            </w:r>
          </w:p>
        </w:tc>
        <w:tc>
          <w:tcPr>
            <w:tcW w:w="5954" w:type="dxa"/>
            <w:gridSpan w:val="11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D22" w:rsidRPr="0019062D" w:rsidRDefault="006E0D22" w:rsidP="00847A1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6E0D22" w:rsidRPr="00C530F4" w:rsidTr="00E85988">
        <w:trPr>
          <w:trHeight w:val="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D22" w:rsidRPr="006E0D22" w:rsidRDefault="006E0D22" w:rsidP="003E0682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6E0D22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0D22"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DC19CF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="00DC19CF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separate"/>
            </w:r>
            <w:r w:rsidRPr="006E0D22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992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D22" w:rsidRPr="006E0D22" w:rsidRDefault="006E0D22" w:rsidP="00D6286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6E0D22">
              <w:rPr>
                <w:rFonts w:eastAsia="Times New Roman" w:cs="Times New Roman"/>
                <w:sz w:val="20"/>
                <w:szCs w:val="20"/>
                <w:lang w:eastAsia="ar-SA"/>
              </w:rPr>
              <w:t>Получателем дохода является залогодержатель</w:t>
            </w:r>
          </w:p>
        </w:tc>
      </w:tr>
      <w:tr w:rsidR="006E0D22" w:rsidRPr="00C530F4" w:rsidTr="00E85988">
        <w:trPr>
          <w:trHeight w:val="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D22" w:rsidRPr="006E0D22" w:rsidRDefault="006E0D22" w:rsidP="003E0682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6E0D22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0D22"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DC19CF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="00DC19CF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separate"/>
            </w:r>
            <w:r w:rsidRPr="006E0D22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992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D22" w:rsidRPr="006E0D22" w:rsidRDefault="006E0D22" w:rsidP="00EB7CC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6E0D22">
              <w:rPr>
                <w:rFonts w:eastAsia="Times New Roman" w:cs="Times New Roman"/>
                <w:sz w:val="20"/>
                <w:szCs w:val="20"/>
                <w:lang w:eastAsia="ar-SA"/>
              </w:rPr>
              <w:t>Правом голоса обладает залогодержатель</w:t>
            </w:r>
          </w:p>
        </w:tc>
      </w:tr>
      <w:tr w:rsidR="008B2294" w:rsidRPr="00C530F4" w:rsidTr="00E85988">
        <w:trPr>
          <w:trHeight w:val="70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94" w:rsidRPr="006E0D22" w:rsidRDefault="008B2294" w:rsidP="008B2294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6E0D22">
              <w:rPr>
                <w:rFonts w:eastAsia="Times New Roman" w:cs="Times New Roman"/>
                <w:sz w:val="20"/>
                <w:szCs w:val="20"/>
                <w:lang w:eastAsia="ar-SA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0D22"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DC19CF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="00DC19CF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separate"/>
            </w:r>
            <w:r w:rsidRPr="006E0D22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9923" w:type="dxa"/>
            <w:gridSpan w:val="1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8B2294" w:rsidRPr="0019062D" w:rsidRDefault="008B2294" w:rsidP="00847A1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t>Обращение взыскания на заложенные ценные бумаги осуществляется во внесудебном порядке</w:t>
            </w:r>
          </w:p>
        </w:tc>
      </w:tr>
      <w:tr w:rsidR="008B2294" w:rsidRPr="00C530F4" w:rsidTr="00E85988">
        <w:trPr>
          <w:trHeight w:val="70"/>
        </w:trPr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94" w:rsidRPr="006E0D22" w:rsidRDefault="008B2294" w:rsidP="008B2294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983" w:type="dxa"/>
            <w:gridSpan w:val="1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B2294" w:rsidRPr="0019062D" w:rsidRDefault="008B2294" w:rsidP="00847A1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Дата обращения взыскания:</w:t>
            </w:r>
          </w:p>
        </w:tc>
        <w:tc>
          <w:tcPr>
            <w:tcW w:w="4940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294" w:rsidRPr="006E0D22" w:rsidRDefault="008B2294" w:rsidP="006E0D22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8B2294" w:rsidRPr="00C530F4" w:rsidTr="00E85988">
        <w:trPr>
          <w:trHeight w:val="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94" w:rsidRPr="006E0D22" w:rsidRDefault="008B2294" w:rsidP="008B2294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6E0D22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0D22"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DC19CF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="00DC19CF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separate"/>
            </w:r>
            <w:r w:rsidRPr="006E0D22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49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B2294" w:rsidRPr="0019062D" w:rsidRDefault="008B2294" w:rsidP="00847A1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Срок реализации заложенных ЦБ: </w:t>
            </w:r>
          </w:p>
        </w:tc>
        <w:tc>
          <w:tcPr>
            <w:tcW w:w="4940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294" w:rsidRPr="006E0D22" w:rsidRDefault="008B2294" w:rsidP="006E0D22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6E0D22" w:rsidRPr="00C530F4" w:rsidTr="00E85988">
        <w:trPr>
          <w:trHeight w:val="70"/>
        </w:trPr>
        <w:tc>
          <w:tcPr>
            <w:tcW w:w="1056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0D22" w:rsidRPr="006E0D22" w:rsidRDefault="006E0D22" w:rsidP="008B2294">
            <w:pPr>
              <w:suppressAutoHyphens/>
              <w:spacing w:after="0" w:line="240" w:lineRule="auto"/>
              <w:ind w:left="216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6E0D2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Документы, предоставляемые залогодержателем Регистратору при обращении взыскания </w:t>
            </w:r>
            <w:r w:rsidRPr="008B229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t>(отметить нужное)</w:t>
            </w:r>
            <w:r w:rsidRPr="006E0D22">
              <w:rPr>
                <w:rFonts w:eastAsia="Times New Roman" w:cs="Times New Roman"/>
                <w:b/>
                <w:i/>
                <w:sz w:val="20"/>
                <w:szCs w:val="20"/>
                <w:lang w:eastAsia="ar-SA"/>
              </w:rPr>
              <w:t>:</w:t>
            </w:r>
          </w:p>
        </w:tc>
      </w:tr>
      <w:tr w:rsidR="008B2294" w:rsidRPr="00C530F4" w:rsidTr="00E85988">
        <w:trPr>
          <w:trHeight w:val="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94" w:rsidRPr="006E0D22" w:rsidRDefault="008B2294" w:rsidP="008B2294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6E0D22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0D22"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DC19CF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="00DC19CF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separate"/>
            </w:r>
            <w:r w:rsidRPr="006E0D22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  <w:r w:rsidRPr="006E0D2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992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294" w:rsidRPr="0019062D" w:rsidRDefault="008B2294" w:rsidP="00847A10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Выписка из реестра сделок организатора торгов, подтверждающая заключение сделки </w:t>
            </w:r>
          </w:p>
        </w:tc>
      </w:tr>
      <w:tr w:rsidR="008B2294" w:rsidRPr="00C530F4" w:rsidTr="00E85988">
        <w:trPr>
          <w:trHeight w:val="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94" w:rsidRPr="006E0D22" w:rsidRDefault="008B2294" w:rsidP="008B2294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6E0D22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0D22"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DC19CF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="00DC19CF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separate"/>
            </w:r>
            <w:r w:rsidRPr="006E0D22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992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294" w:rsidRPr="0019062D" w:rsidRDefault="008B2294" w:rsidP="00847A1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t>Договор купли-продажи ценных бумаг, заключенный комиссионером, и договор комиссии между залогодержателем и комиссионером</w:t>
            </w:r>
          </w:p>
        </w:tc>
      </w:tr>
      <w:tr w:rsidR="008B2294" w:rsidRPr="00C530F4" w:rsidTr="00E85988">
        <w:trPr>
          <w:trHeight w:val="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94" w:rsidRPr="006E0D22" w:rsidRDefault="008B2294" w:rsidP="008B2294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6E0D22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0D22"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DC19CF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="00DC19CF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separate"/>
            </w:r>
            <w:r w:rsidRPr="006E0D22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992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294" w:rsidRPr="0019062D" w:rsidRDefault="008B2294" w:rsidP="00847A1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t>Договор купли-продажи заложенных ЦБ, заключенный по результатам торгов</w:t>
            </w:r>
          </w:p>
        </w:tc>
      </w:tr>
      <w:tr w:rsidR="008B2294" w:rsidRPr="00C530F4" w:rsidTr="00E85988">
        <w:trPr>
          <w:trHeight w:val="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94" w:rsidRPr="006E0D22" w:rsidRDefault="008B2294" w:rsidP="008B2294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6E0D22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0D22"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DC19CF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="00DC19CF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separate"/>
            </w:r>
            <w:r w:rsidRPr="006E0D22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992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294" w:rsidRPr="0019062D" w:rsidRDefault="008B2294" w:rsidP="00847A1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t>Копии уведомлений залогодержателем залогодателя (о начале обращения взыскания и (или) о приобретении заложенных ЦБ)</w:t>
            </w:r>
          </w:p>
        </w:tc>
      </w:tr>
      <w:tr w:rsidR="008B2294" w:rsidRPr="00C530F4" w:rsidTr="00E85988">
        <w:trPr>
          <w:trHeight w:val="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94" w:rsidRPr="006E0D22" w:rsidRDefault="008B2294" w:rsidP="008B2294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6E0D22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0D22"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DC19CF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="00DC19CF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separate"/>
            </w:r>
            <w:r w:rsidRPr="006E0D22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992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294" w:rsidRPr="0019062D" w:rsidRDefault="008B2294" w:rsidP="00847A1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t>Протокол несостоявшихся повторных торгов</w:t>
            </w:r>
          </w:p>
        </w:tc>
      </w:tr>
      <w:tr w:rsidR="006E0D22" w:rsidRPr="00C530F4" w:rsidTr="00E85988">
        <w:trPr>
          <w:trHeight w:val="70"/>
        </w:trPr>
        <w:tc>
          <w:tcPr>
            <w:tcW w:w="1056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D22" w:rsidRPr="008B2294" w:rsidRDefault="006E0D22" w:rsidP="008B2294">
            <w:pPr>
              <w:suppressAutoHyphens/>
              <w:spacing w:after="0" w:line="240" w:lineRule="auto"/>
              <w:rPr>
                <w:rFonts w:eastAsia="Times New Roman" w:cs="Times New Roman"/>
                <w:sz w:val="2"/>
                <w:szCs w:val="2"/>
                <w:lang w:eastAsia="ar-SA"/>
              </w:rPr>
            </w:pPr>
          </w:p>
        </w:tc>
      </w:tr>
      <w:tr w:rsidR="008B2294" w:rsidRPr="00C530F4" w:rsidTr="00E85988">
        <w:trPr>
          <w:trHeight w:val="70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94" w:rsidRPr="006E0D22" w:rsidRDefault="008B2294" w:rsidP="008B2294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6E0D22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0D22"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DC19CF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="00DC19CF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separate"/>
            </w:r>
            <w:r w:rsidRPr="006E0D22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992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294" w:rsidRPr="006E0D22" w:rsidRDefault="008B2294" w:rsidP="00B746B1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6E0D22">
              <w:rPr>
                <w:rFonts w:eastAsia="Times New Roman" w:cs="Times New Roman"/>
                <w:sz w:val="20"/>
                <w:szCs w:val="20"/>
                <w:lang w:eastAsia="ar-SA"/>
              </w:rPr>
              <w:t>Дополнительные условия:</w:t>
            </w:r>
          </w:p>
        </w:tc>
      </w:tr>
      <w:tr w:rsidR="008B2294" w:rsidRPr="00C530F4" w:rsidTr="00E85988">
        <w:trPr>
          <w:trHeight w:val="70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94" w:rsidRPr="006E0D22" w:rsidRDefault="008B2294" w:rsidP="008B2294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294" w:rsidRPr="006E0D22" w:rsidRDefault="008B2294" w:rsidP="003E0682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8B2294" w:rsidRPr="00C530F4" w:rsidTr="00E85988">
        <w:trPr>
          <w:trHeight w:val="70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94" w:rsidRPr="006E0D22" w:rsidRDefault="008B2294" w:rsidP="008B2294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294" w:rsidRPr="006E0D22" w:rsidRDefault="008B2294" w:rsidP="003E0682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8B2294" w:rsidRPr="00C530F4" w:rsidTr="00E85988">
        <w:trPr>
          <w:trHeight w:val="70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94" w:rsidRPr="006E0D22" w:rsidRDefault="008B2294" w:rsidP="008B2294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294" w:rsidRPr="006E0D22" w:rsidRDefault="008B2294" w:rsidP="003E0682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8B2294" w:rsidRPr="00C530F4" w:rsidTr="00E85988">
        <w:trPr>
          <w:trHeight w:val="70"/>
        </w:trPr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94" w:rsidRPr="006E0D22" w:rsidRDefault="008B2294" w:rsidP="008B2294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294" w:rsidRPr="006E0D22" w:rsidRDefault="008B2294" w:rsidP="003E0682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6E0D22" w:rsidRPr="00C530F4" w:rsidTr="00E85988">
        <w:trPr>
          <w:trHeight w:val="70"/>
        </w:trPr>
        <w:tc>
          <w:tcPr>
            <w:tcW w:w="1056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D22" w:rsidRPr="008B2294" w:rsidRDefault="006E0D22" w:rsidP="008B2294">
            <w:pPr>
              <w:suppressAutoHyphens/>
              <w:spacing w:after="0" w:line="240" w:lineRule="auto"/>
              <w:rPr>
                <w:rFonts w:eastAsia="Times New Roman" w:cs="Times New Roman"/>
                <w:sz w:val="2"/>
                <w:szCs w:val="2"/>
                <w:lang w:eastAsia="ar-SA"/>
              </w:rPr>
            </w:pPr>
          </w:p>
        </w:tc>
      </w:tr>
      <w:tr w:rsidR="006E0D22" w:rsidRPr="00C530F4" w:rsidTr="00E85988">
        <w:trPr>
          <w:trHeight w:val="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D22" w:rsidRPr="006E0D22" w:rsidRDefault="006E0D22" w:rsidP="008B2294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6E0D22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0D22"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DC19CF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="00DC19CF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separate"/>
            </w:r>
            <w:r w:rsidRPr="006E0D22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992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D22" w:rsidRPr="006E0D22" w:rsidRDefault="006E0D22" w:rsidP="00B746B1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6E0D22">
              <w:rPr>
                <w:rFonts w:eastAsia="Times New Roman" w:cs="Times New Roman"/>
                <w:sz w:val="20"/>
                <w:szCs w:val="20"/>
                <w:lang w:eastAsia="ar-SA"/>
              </w:rPr>
              <w:t>Залог в исполнение обеспечения обязательств по облигациям</w:t>
            </w:r>
          </w:p>
        </w:tc>
      </w:tr>
      <w:tr w:rsidR="008B2294" w:rsidRPr="00C530F4" w:rsidTr="00E85988">
        <w:trPr>
          <w:trHeight w:val="70"/>
        </w:trPr>
        <w:tc>
          <w:tcPr>
            <w:tcW w:w="1056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94" w:rsidRPr="008B2294" w:rsidRDefault="008B2294" w:rsidP="008B2294">
            <w:pPr>
              <w:suppressAutoHyphens/>
              <w:spacing w:after="0" w:line="240" w:lineRule="auto"/>
              <w:rPr>
                <w:rFonts w:eastAsia="Times New Roman" w:cs="Times New Roman"/>
                <w:sz w:val="2"/>
                <w:szCs w:val="2"/>
                <w:lang w:eastAsia="ar-SA"/>
              </w:rPr>
            </w:pPr>
          </w:p>
        </w:tc>
      </w:tr>
      <w:tr w:rsidR="008B2294" w:rsidRPr="00C530F4" w:rsidTr="00E85988">
        <w:trPr>
          <w:trHeight w:val="70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94" w:rsidRPr="006E0D22" w:rsidRDefault="008B2294" w:rsidP="008B2294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6E0D22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0D22"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DC19CF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="00DC19CF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separate"/>
            </w:r>
            <w:r w:rsidRPr="006E0D22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992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294" w:rsidRPr="006E0D22" w:rsidRDefault="008B2294" w:rsidP="00B746B1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6E0D2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ЦБ передаются в </w:t>
            </w:r>
            <w:proofErr w:type="gramStart"/>
            <w:r w:rsidRPr="006E0D22">
              <w:rPr>
                <w:rFonts w:eastAsia="Times New Roman" w:cs="Times New Roman"/>
                <w:sz w:val="20"/>
                <w:szCs w:val="20"/>
                <w:lang w:eastAsia="ar-SA"/>
              </w:rPr>
              <w:t>залог суду</w:t>
            </w:r>
            <w:proofErr w:type="gramEnd"/>
            <w:r w:rsidRPr="006E0D2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или органу, в производстве которого находится уголовное дело</w:t>
            </w:r>
          </w:p>
        </w:tc>
      </w:tr>
      <w:tr w:rsidR="008B2294" w:rsidRPr="00C530F4" w:rsidTr="00E85988">
        <w:trPr>
          <w:trHeight w:val="70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2294" w:rsidRPr="006E0D22" w:rsidRDefault="008B2294" w:rsidP="00B746B1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B2294" w:rsidRPr="0019062D" w:rsidRDefault="008B2294" w:rsidP="00847A1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Номер уголовного дела</w:t>
            </w:r>
          </w:p>
        </w:tc>
        <w:tc>
          <w:tcPr>
            <w:tcW w:w="6521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8B2294" w:rsidRPr="006E0D22" w:rsidRDefault="008B2294" w:rsidP="00B746B1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8B2294" w:rsidRPr="00C530F4" w:rsidTr="00E85988">
        <w:trPr>
          <w:trHeight w:val="70"/>
        </w:trPr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294" w:rsidRPr="006E0D22" w:rsidRDefault="008B2294" w:rsidP="00B746B1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B2294" w:rsidRPr="0019062D" w:rsidRDefault="008B2294" w:rsidP="00847A1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ФИО лица, за которое вносится залог</w:t>
            </w:r>
          </w:p>
        </w:tc>
        <w:tc>
          <w:tcPr>
            <w:tcW w:w="6521" w:type="dxa"/>
            <w:gridSpan w:val="1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294" w:rsidRPr="006E0D22" w:rsidRDefault="008B2294" w:rsidP="00B746B1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6E0D22" w:rsidRPr="00C530F4" w:rsidTr="00E85988">
        <w:trPr>
          <w:trHeight w:val="99"/>
        </w:trPr>
        <w:tc>
          <w:tcPr>
            <w:tcW w:w="10560" w:type="dxa"/>
            <w:gridSpan w:val="20"/>
            <w:tcBorders>
              <w:top w:val="single" w:sz="4" w:space="0" w:color="auto"/>
            </w:tcBorders>
            <w:shd w:val="clear" w:color="auto" w:fill="auto"/>
          </w:tcPr>
          <w:p w:rsidR="006E0D22" w:rsidRPr="008B2294" w:rsidRDefault="006E0D22" w:rsidP="000E60B4">
            <w:pPr>
              <w:suppressAutoHyphens/>
              <w:spacing w:after="0" w:line="240" w:lineRule="auto"/>
              <w:ind w:firstLine="32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  <w:tbl>
            <w:tblPr>
              <w:tblW w:w="20569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0569"/>
            </w:tblGrid>
            <w:tr w:rsidR="006E0D22" w:rsidRPr="008B2294" w:rsidTr="008B2294">
              <w:trPr>
                <w:trHeight w:val="287"/>
              </w:trPr>
              <w:tc>
                <w:tcPr>
                  <w:tcW w:w="10603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:rsidR="006E0D22" w:rsidRPr="008B2294" w:rsidRDefault="006E0D22" w:rsidP="005F1C63">
                  <w:pPr>
                    <w:suppressAutoHyphens/>
                    <w:spacing w:after="0" w:line="240" w:lineRule="auto"/>
                    <w:jc w:val="both"/>
                    <w:rPr>
                      <w:rFonts w:eastAsia="Times New Roman" w:cs="Times New Roman"/>
                      <w:b/>
                      <w:sz w:val="20"/>
                      <w:szCs w:val="20"/>
                      <w:lang w:eastAsia="ar-SA"/>
                    </w:rPr>
                  </w:pPr>
                  <w:r w:rsidRPr="008B2294">
                    <w:rPr>
                      <w:rFonts w:eastAsia="Times New Roman" w:cs="Times New Roman"/>
                      <w:b/>
                      <w:sz w:val="20"/>
                      <w:szCs w:val="20"/>
                      <w:lang w:eastAsia="ar-SA"/>
                    </w:rPr>
                    <w:t xml:space="preserve">В случае отказа в совершении операции уведомление прошу отправить по адресу: </w:t>
                  </w:r>
                </w:p>
                <w:p w:rsidR="006E0D22" w:rsidRPr="008B2294" w:rsidRDefault="006E0D22" w:rsidP="00B746B1">
                  <w:pPr>
                    <w:suppressAutoHyphens/>
                    <w:spacing w:before="60" w:after="60" w:line="240" w:lineRule="auto"/>
                    <w:rPr>
                      <w:rFonts w:eastAsia="Times New Roman" w:cs="Times New Roman"/>
                      <w:b/>
                      <w:i/>
                      <w:sz w:val="20"/>
                      <w:szCs w:val="20"/>
                      <w:lang w:eastAsia="ar-SA"/>
                    </w:rPr>
                  </w:pPr>
                </w:p>
              </w:tc>
            </w:tr>
            <w:tr w:rsidR="006E0D22" w:rsidRPr="008B2294" w:rsidTr="008B2294">
              <w:trPr>
                <w:trHeight w:val="287"/>
              </w:trPr>
              <w:tc>
                <w:tcPr>
                  <w:tcW w:w="1060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:rsidR="006E0D22" w:rsidRPr="008B2294" w:rsidRDefault="006E0D22" w:rsidP="00B746B1">
                  <w:pPr>
                    <w:suppressAutoHyphens/>
                    <w:spacing w:before="60" w:after="60" w:line="240" w:lineRule="auto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</w:tbl>
          <w:p w:rsidR="006E0D22" w:rsidRPr="008B2294" w:rsidRDefault="006E0D22" w:rsidP="000E60B4">
            <w:pPr>
              <w:suppressAutoHyphens/>
              <w:spacing w:after="0" w:line="240" w:lineRule="auto"/>
              <w:ind w:firstLine="32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  <w:p w:rsidR="006E0D22" w:rsidRPr="008B2294" w:rsidRDefault="006E0D22" w:rsidP="000E60B4">
            <w:pPr>
              <w:suppressAutoHyphens/>
              <w:spacing w:after="0" w:line="240" w:lineRule="auto"/>
              <w:ind w:firstLine="32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  <w:p w:rsidR="006E0D22" w:rsidRPr="008B2294" w:rsidRDefault="006E0D22" w:rsidP="000E60B4">
            <w:pPr>
              <w:suppressAutoHyphens/>
              <w:spacing w:after="0" w:line="240" w:lineRule="auto"/>
              <w:ind w:firstLine="32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6E0D22" w:rsidRPr="00C530F4" w:rsidTr="00E85988">
        <w:trPr>
          <w:trHeight w:val="287"/>
        </w:trPr>
        <w:tc>
          <w:tcPr>
            <w:tcW w:w="5315" w:type="dxa"/>
            <w:gridSpan w:val="12"/>
            <w:shd w:val="clear" w:color="auto" w:fill="auto"/>
          </w:tcPr>
          <w:p w:rsidR="006E0D22" w:rsidRPr="008B2294" w:rsidRDefault="008B2294" w:rsidP="008B2294">
            <w:pPr>
              <w:tabs>
                <w:tab w:val="center" w:pos="2587"/>
                <w:tab w:val="left" w:pos="4080"/>
              </w:tabs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ab/>
            </w:r>
            <w:r w:rsidR="006E0D22" w:rsidRPr="008B2294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Подпись залогодателя</w:t>
            </w: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ab/>
            </w:r>
          </w:p>
        </w:tc>
        <w:tc>
          <w:tcPr>
            <w:tcW w:w="200" w:type="dxa"/>
            <w:vMerge w:val="restart"/>
            <w:shd w:val="clear" w:color="auto" w:fill="auto"/>
          </w:tcPr>
          <w:p w:rsidR="006E0D22" w:rsidRPr="008B2294" w:rsidRDefault="006E0D22" w:rsidP="008B2294">
            <w:pPr>
              <w:suppressAutoHyphens/>
              <w:spacing w:after="0" w:line="240" w:lineRule="auto"/>
              <w:ind w:firstLine="32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045" w:type="dxa"/>
            <w:gridSpan w:val="7"/>
            <w:tcBorders>
              <w:left w:val="nil"/>
            </w:tcBorders>
            <w:shd w:val="clear" w:color="auto" w:fill="auto"/>
          </w:tcPr>
          <w:p w:rsidR="006E0D22" w:rsidRPr="008B2294" w:rsidRDefault="006E0D22" w:rsidP="008B2294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B2294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Подпись залогодержателя</w:t>
            </w:r>
          </w:p>
        </w:tc>
      </w:tr>
      <w:tr w:rsidR="006E0D22" w:rsidRPr="00C530F4" w:rsidTr="00E85988">
        <w:trPr>
          <w:trHeight w:val="474"/>
        </w:trPr>
        <w:tc>
          <w:tcPr>
            <w:tcW w:w="219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6E0D22" w:rsidRPr="00C530F4" w:rsidRDefault="006E0D22" w:rsidP="000E60B4">
            <w:pPr>
              <w:suppressAutoHyphens/>
              <w:spacing w:before="60" w:after="60" w:line="240" w:lineRule="auto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E0D22" w:rsidRPr="00C530F4" w:rsidRDefault="006E0D22" w:rsidP="000E60B4">
            <w:pPr>
              <w:suppressAutoHyphens/>
              <w:spacing w:before="60" w:after="60" w:line="240" w:lineRule="auto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C530F4">
              <w:rPr>
                <w:rFonts w:eastAsia="Times New Roman" w:cs="Times New Roman"/>
                <w:sz w:val="16"/>
                <w:szCs w:val="16"/>
                <w:lang w:eastAsia="ar-SA"/>
              </w:rPr>
              <w:t>/</w:t>
            </w:r>
          </w:p>
        </w:tc>
        <w:tc>
          <w:tcPr>
            <w:tcW w:w="2693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6E0D22" w:rsidRPr="00C530F4" w:rsidRDefault="006E0D22" w:rsidP="000E60B4">
            <w:pPr>
              <w:suppressAutoHyphens/>
              <w:spacing w:before="60" w:after="60" w:line="240" w:lineRule="auto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E0D22" w:rsidRPr="00C530F4" w:rsidRDefault="006E0D22" w:rsidP="000E60B4">
            <w:pPr>
              <w:suppressAutoHyphens/>
              <w:spacing w:before="60" w:after="60" w:line="240" w:lineRule="auto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352" w:type="dxa"/>
            <w:gridSpan w:val="5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6E0D22" w:rsidRPr="00C530F4" w:rsidRDefault="006E0D22" w:rsidP="000E60B4">
            <w:pPr>
              <w:suppressAutoHyphens/>
              <w:spacing w:before="60" w:after="60" w:line="240" w:lineRule="auto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6E0D22" w:rsidRPr="00C530F4" w:rsidRDefault="006E0D22" w:rsidP="000E60B4">
            <w:pPr>
              <w:suppressAutoHyphens/>
              <w:spacing w:before="60" w:after="60" w:line="240" w:lineRule="auto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C530F4">
              <w:rPr>
                <w:rFonts w:eastAsia="Times New Roman" w:cs="Times New Roman"/>
                <w:sz w:val="16"/>
                <w:szCs w:val="16"/>
                <w:lang w:eastAsia="ar-SA"/>
              </w:rPr>
              <w:t>/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6E0D22" w:rsidRPr="00C530F4" w:rsidRDefault="006E0D22" w:rsidP="000E60B4">
            <w:pPr>
              <w:suppressAutoHyphens/>
              <w:spacing w:before="60" w:after="60" w:line="240" w:lineRule="auto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</w:tr>
      <w:tr w:rsidR="006E0D22" w:rsidRPr="00C530F4" w:rsidTr="00E85988">
        <w:trPr>
          <w:trHeight w:val="60"/>
        </w:trPr>
        <w:tc>
          <w:tcPr>
            <w:tcW w:w="2197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6E0D22" w:rsidRPr="00C530F4" w:rsidRDefault="006E0D22" w:rsidP="000E60B4">
            <w:pPr>
              <w:suppressAutoHyphens/>
              <w:spacing w:before="60" w:after="60" w:line="240" w:lineRule="auto"/>
              <w:jc w:val="center"/>
              <w:rPr>
                <w:rFonts w:eastAsia="Times New Roman" w:cs="Times New Roman"/>
                <w:sz w:val="20"/>
                <w:szCs w:val="16"/>
                <w:vertAlign w:val="superscript"/>
                <w:lang w:eastAsia="ar-SA"/>
              </w:rPr>
            </w:pPr>
            <w:r w:rsidRPr="00C530F4">
              <w:rPr>
                <w:rFonts w:eastAsia="Times New Roman" w:cs="Times New Roman"/>
                <w:sz w:val="20"/>
                <w:szCs w:val="16"/>
                <w:vertAlign w:val="superscript"/>
                <w:lang w:eastAsia="ar-SA"/>
              </w:rPr>
              <w:t>(подпись)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E0D22" w:rsidRPr="00C530F4" w:rsidRDefault="006E0D22" w:rsidP="000E60B4">
            <w:pPr>
              <w:suppressAutoHyphens/>
              <w:spacing w:before="60" w:after="60" w:line="240" w:lineRule="auto"/>
              <w:jc w:val="center"/>
              <w:rPr>
                <w:rFonts w:eastAsia="Times New Roman" w:cs="Times New Roman"/>
                <w:sz w:val="20"/>
                <w:szCs w:val="16"/>
                <w:vertAlign w:val="superscript"/>
                <w:lang w:eastAsia="ar-SA"/>
              </w:rPr>
            </w:pPr>
            <w:r w:rsidRPr="00C530F4">
              <w:rPr>
                <w:rFonts w:eastAsia="Times New Roman" w:cs="Times New Roman"/>
                <w:sz w:val="20"/>
                <w:szCs w:val="16"/>
                <w:vertAlign w:val="superscript"/>
                <w:lang w:eastAsia="ar-SA"/>
              </w:rPr>
              <w:t>МП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nil"/>
            </w:tcBorders>
            <w:shd w:val="clear" w:color="auto" w:fill="auto"/>
          </w:tcPr>
          <w:p w:rsidR="006E0D22" w:rsidRPr="00C530F4" w:rsidRDefault="006E0D22" w:rsidP="000E60B4">
            <w:pPr>
              <w:suppressAutoHyphens/>
              <w:spacing w:before="60" w:after="60" w:line="240" w:lineRule="auto"/>
              <w:jc w:val="center"/>
              <w:rPr>
                <w:rFonts w:eastAsia="Times New Roman" w:cs="Times New Roman"/>
                <w:sz w:val="20"/>
                <w:szCs w:val="16"/>
                <w:vertAlign w:val="superscript"/>
                <w:lang w:eastAsia="ar-SA"/>
              </w:rPr>
            </w:pPr>
            <w:r w:rsidRPr="00C530F4">
              <w:rPr>
                <w:rFonts w:eastAsia="Times New Roman" w:cs="Times New Roman"/>
                <w:sz w:val="20"/>
                <w:szCs w:val="16"/>
                <w:vertAlign w:val="superscript"/>
                <w:lang w:eastAsia="ar-SA"/>
              </w:rPr>
              <w:t>(Ф.И.О.)</w:t>
            </w:r>
          </w:p>
        </w:tc>
        <w:tc>
          <w:tcPr>
            <w:tcW w:w="200" w:type="dxa"/>
            <w:vMerge/>
            <w:tcBorders>
              <w:top w:val="single" w:sz="4" w:space="0" w:color="auto"/>
            </w:tcBorders>
            <w:shd w:val="clear" w:color="auto" w:fill="auto"/>
          </w:tcPr>
          <w:p w:rsidR="006E0D22" w:rsidRPr="00C530F4" w:rsidRDefault="006E0D22" w:rsidP="000E60B4">
            <w:pPr>
              <w:suppressAutoHyphens/>
              <w:spacing w:before="60" w:after="60" w:line="240" w:lineRule="auto"/>
              <w:jc w:val="center"/>
              <w:rPr>
                <w:rFonts w:eastAsia="Times New Roman" w:cs="Times New Roman"/>
                <w:sz w:val="20"/>
                <w:szCs w:val="16"/>
                <w:vertAlign w:val="superscript"/>
                <w:lang w:eastAsia="ar-SA"/>
              </w:rPr>
            </w:pPr>
          </w:p>
        </w:tc>
        <w:tc>
          <w:tcPr>
            <w:tcW w:w="2352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6E0D22" w:rsidRPr="00C530F4" w:rsidRDefault="006E0D22" w:rsidP="000E60B4">
            <w:pPr>
              <w:suppressAutoHyphens/>
              <w:spacing w:before="60" w:after="60" w:line="240" w:lineRule="auto"/>
              <w:jc w:val="center"/>
              <w:rPr>
                <w:rFonts w:eastAsia="Times New Roman" w:cs="Times New Roman"/>
                <w:sz w:val="20"/>
                <w:szCs w:val="16"/>
                <w:vertAlign w:val="superscript"/>
                <w:lang w:eastAsia="ar-SA"/>
              </w:rPr>
            </w:pPr>
            <w:r w:rsidRPr="00C530F4">
              <w:rPr>
                <w:rFonts w:eastAsia="Times New Roman" w:cs="Times New Roman"/>
                <w:sz w:val="20"/>
                <w:szCs w:val="16"/>
                <w:vertAlign w:val="superscript"/>
                <w:lang w:eastAsia="ar-SA"/>
              </w:rPr>
              <w:t>(подпись)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:rsidR="006E0D22" w:rsidRPr="00C530F4" w:rsidRDefault="006E0D22" w:rsidP="000E60B4">
            <w:pPr>
              <w:suppressAutoHyphens/>
              <w:spacing w:before="60" w:after="60" w:line="240" w:lineRule="auto"/>
              <w:jc w:val="center"/>
              <w:rPr>
                <w:rFonts w:eastAsia="Times New Roman" w:cs="Times New Roman"/>
                <w:sz w:val="20"/>
                <w:szCs w:val="16"/>
                <w:vertAlign w:val="superscript"/>
                <w:lang w:eastAsia="ar-SA"/>
              </w:rPr>
            </w:pPr>
            <w:r w:rsidRPr="00C530F4">
              <w:rPr>
                <w:rFonts w:eastAsia="Times New Roman" w:cs="Times New Roman"/>
                <w:sz w:val="20"/>
                <w:szCs w:val="16"/>
                <w:vertAlign w:val="superscript"/>
                <w:lang w:eastAsia="ar-SA"/>
              </w:rPr>
              <w:t>МП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6E0D22" w:rsidRPr="00C530F4" w:rsidRDefault="006E0D22" w:rsidP="000E60B4">
            <w:pPr>
              <w:suppressAutoHyphens/>
              <w:spacing w:before="60" w:after="60" w:line="240" w:lineRule="auto"/>
              <w:jc w:val="center"/>
              <w:rPr>
                <w:rFonts w:eastAsia="Times New Roman" w:cs="Times New Roman"/>
                <w:sz w:val="20"/>
                <w:szCs w:val="16"/>
                <w:vertAlign w:val="superscript"/>
                <w:lang w:eastAsia="ar-SA"/>
              </w:rPr>
            </w:pPr>
            <w:r w:rsidRPr="00C530F4">
              <w:rPr>
                <w:rFonts w:eastAsia="Times New Roman" w:cs="Times New Roman"/>
                <w:sz w:val="20"/>
                <w:szCs w:val="16"/>
                <w:vertAlign w:val="superscript"/>
                <w:lang w:eastAsia="ar-SA"/>
              </w:rPr>
              <w:t>(Ф.И.О.)</w:t>
            </w:r>
          </w:p>
        </w:tc>
      </w:tr>
    </w:tbl>
    <w:p w:rsidR="00C75929" w:rsidRPr="00C530F4" w:rsidRDefault="00C75929" w:rsidP="00C75929">
      <w:pPr>
        <w:rPr>
          <w:rFonts w:cs="Times New Roman"/>
          <w:sz w:val="18"/>
          <w:szCs w:val="18"/>
        </w:rPr>
      </w:pPr>
    </w:p>
    <w:sectPr w:rsidR="00C75929" w:rsidRPr="00C530F4" w:rsidSect="00E85988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820" w:right="1080" w:bottom="993" w:left="1134" w:header="340" w:footer="2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9CF" w:rsidRDefault="00DC19CF" w:rsidP="000A38CC">
      <w:pPr>
        <w:spacing w:after="0" w:line="240" w:lineRule="auto"/>
      </w:pPr>
      <w:r>
        <w:separator/>
      </w:r>
    </w:p>
  </w:endnote>
  <w:endnote w:type="continuationSeparator" w:id="0">
    <w:p w:rsidR="00DC19CF" w:rsidRDefault="00DC19CF" w:rsidP="000A3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DF2" w:rsidRDefault="00985DF2" w:rsidP="00985DF2">
    <w:pPr>
      <w:spacing w:line="240" w:lineRule="auto"/>
      <w:jc w:val="both"/>
      <w:rPr>
        <w:rFonts w:eastAsia="Times New Roman" w:cs="Times New Roman"/>
        <w:i/>
        <w:sz w:val="14"/>
        <w:szCs w:val="14"/>
        <w:lang w:eastAsia="ar-SA"/>
      </w:rPr>
    </w:pPr>
    <w:r>
      <w:rPr>
        <w:rFonts w:eastAsia="Times New Roman" w:cs="Times New Roman"/>
        <w:i/>
        <w:sz w:val="14"/>
        <w:szCs w:val="14"/>
        <w:lang w:eastAsia="ar-SA"/>
      </w:rPr>
      <w:t>Использование сведений, в том числе персональных данных, содержащихся в настоящем распоряжении, осуществляется в строгом соответствии с требованиями действующего законодательства Российской Федерации. Подробности о целях использования персональных данных содержатся на официальном сайте Регистратора.</w:t>
    </w:r>
  </w:p>
  <w:p w:rsidR="000E60B4" w:rsidRDefault="000E60B4">
    <w:pPr>
      <w:pStyle w:val="af2"/>
      <w:jc w:val="center"/>
    </w:pPr>
  </w:p>
  <w:p w:rsidR="000E60B4" w:rsidRDefault="000E60B4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DF2" w:rsidRDefault="00985DF2" w:rsidP="00985DF2">
    <w:pPr>
      <w:spacing w:after="0" w:line="240" w:lineRule="auto"/>
      <w:rPr>
        <w:rFonts w:eastAsia="Times New Roman" w:cs="Times New Roman"/>
        <w:i/>
        <w:sz w:val="14"/>
        <w:szCs w:val="14"/>
        <w:lang w:eastAsia="ar-SA"/>
      </w:rPr>
    </w:pPr>
    <w:r>
      <w:rPr>
        <w:rFonts w:eastAsia="Times New Roman" w:cs="Times New Roman"/>
        <w:b/>
        <w:bCs/>
        <w:i/>
        <w:sz w:val="14"/>
        <w:szCs w:val="14"/>
        <w:lang w:eastAsia="ar-SA"/>
      </w:rPr>
      <w:t>Примечания</w:t>
    </w:r>
    <w:r>
      <w:rPr>
        <w:rFonts w:eastAsia="Times New Roman" w:cs="Times New Roman"/>
        <w:i/>
        <w:sz w:val="14"/>
        <w:szCs w:val="14"/>
        <w:lang w:eastAsia="ar-SA"/>
      </w:rPr>
      <w:t>: вносимые данные должны быть заполнены разборчиво и без исправлений.</w:t>
    </w:r>
  </w:p>
  <w:p w:rsidR="000E60B4" w:rsidRPr="00985DF2" w:rsidRDefault="000E60B4" w:rsidP="007900E6">
    <w:pPr>
      <w:pStyle w:val="af2"/>
      <w:jc w:val="right"/>
      <w:rPr>
        <w:rFonts w:ascii="Times New Roman" w:hAnsi="Times New Roman" w:cs="Times New Roman"/>
        <w:b/>
        <w:i/>
        <w:sz w:val="16"/>
      </w:rPr>
    </w:pPr>
    <w:r w:rsidRPr="00985DF2">
      <w:rPr>
        <w:rFonts w:ascii="Times New Roman" w:hAnsi="Times New Roman" w:cs="Times New Roman"/>
        <w:b/>
        <w:i/>
        <w:sz w:val="16"/>
      </w:rPr>
      <w:t>Продолжение на обороте</w:t>
    </w:r>
  </w:p>
  <w:p w:rsidR="000E60B4" w:rsidRDefault="000E60B4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9CF" w:rsidRDefault="00DC19CF" w:rsidP="000A38CC">
      <w:pPr>
        <w:spacing w:after="0" w:line="240" w:lineRule="auto"/>
      </w:pPr>
      <w:r>
        <w:separator/>
      </w:r>
    </w:p>
  </w:footnote>
  <w:footnote w:type="continuationSeparator" w:id="0">
    <w:p w:rsidR="00DC19CF" w:rsidRDefault="00DC19CF" w:rsidP="000A3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61" w:type="dxa"/>
      <w:tblInd w:w="-34" w:type="dxa"/>
      <w:tblLook w:val="01E0" w:firstRow="1" w:lastRow="1" w:firstColumn="1" w:lastColumn="1" w:noHBand="0" w:noVBand="0"/>
    </w:tblPr>
    <w:tblGrid>
      <w:gridCol w:w="8090"/>
      <w:gridCol w:w="2371"/>
    </w:tblGrid>
    <w:tr w:rsidR="00592DFA" w:rsidTr="00E13B9D">
      <w:tc>
        <w:tcPr>
          <w:tcW w:w="8090" w:type="dxa"/>
          <w:hideMark/>
        </w:tcPr>
        <w:p w:rsidR="00592DFA" w:rsidRDefault="009B1ACB">
          <w:pPr>
            <w:pStyle w:val="af0"/>
            <w:spacing w:line="276" w:lineRule="auto"/>
            <w:jc w:val="both"/>
            <w:rPr>
              <w:rFonts w:ascii="Times New Roman CYR" w:hAnsi="Times New Roman CYR"/>
              <w:i/>
              <w:sz w:val="16"/>
              <w:szCs w:val="16"/>
            </w:rPr>
          </w:pPr>
          <w:r>
            <w:rPr>
              <w:rFonts w:ascii="Times New Roman CYR" w:hAnsi="Times New Roman CYR"/>
              <w:i/>
              <w:sz w:val="16"/>
              <w:szCs w:val="16"/>
            </w:rPr>
            <w:t>Правила ведения реестра АО «СРК»</w:t>
          </w:r>
          <w:r w:rsidR="00592DFA">
            <w:rPr>
              <w:rFonts w:ascii="Times New Roman CYR" w:hAnsi="Times New Roman CYR"/>
              <w:i/>
              <w:sz w:val="16"/>
              <w:szCs w:val="16"/>
            </w:rPr>
            <w:t xml:space="preserve"> </w:t>
          </w:r>
        </w:p>
      </w:tc>
      <w:tc>
        <w:tcPr>
          <w:tcW w:w="2371" w:type="dxa"/>
          <w:hideMark/>
        </w:tcPr>
        <w:p w:rsidR="00592DFA" w:rsidRDefault="00E13B9D" w:rsidP="002E691C">
          <w:pPr>
            <w:pStyle w:val="af0"/>
            <w:spacing w:line="276" w:lineRule="auto"/>
            <w:jc w:val="right"/>
            <w:rPr>
              <w:rFonts w:ascii="Times New Roman CYR" w:hAnsi="Times New Roman CYR"/>
              <w:i/>
              <w:sz w:val="16"/>
              <w:szCs w:val="16"/>
            </w:rPr>
          </w:pPr>
          <w:r>
            <w:rPr>
              <w:i/>
              <w:iCs/>
              <w:sz w:val="14"/>
              <w:szCs w:val="14"/>
            </w:rPr>
            <w:t>Форма № 1</w:t>
          </w:r>
          <w:r w:rsidR="002E691C">
            <w:rPr>
              <w:i/>
              <w:iCs/>
              <w:sz w:val="14"/>
              <w:szCs w:val="14"/>
            </w:rPr>
            <w:t>6</w:t>
          </w:r>
        </w:p>
      </w:tc>
    </w:tr>
  </w:tbl>
  <w:p w:rsidR="000E60B4" w:rsidRPr="005A57A8" w:rsidRDefault="000E60B4" w:rsidP="007900E6">
    <w:pPr>
      <w:pStyle w:val="af0"/>
      <w:spacing w:line="276" w:lineRule="auto"/>
      <w:rPr>
        <w:i/>
        <w:iCs/>
        <w:szCs w:val="1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56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30"/>
      <w:gridCol w:w="5330"/>
    </w:tblGrid>
    <w:tr w:rsidR="00E42A0B" w:rsidRPr="008D27FD" w:rsidTr="00E85988">
      <w:trPr>
        <w:trHeight w:val="27"/>
      </w:trPr>
      <w:tc>
        <w:tcPr>
          <w:tcW w:w="5230" w:type="dxa"/>
          <w:tcBorders>
            <w:top w:val="double" w:sz="4" w:space="0" w:color="auto"/>
            <w:left w:val="double" w:sz="4" w:space="0" w:color="auto"/>
            <w:bottom w:val="double" w:sz="4" w:space="0" w:color="auto"/>
          </w:tcBorders>
          <w:shd w:val="clear" w:color="auto" w:fill="auto"/>
        </w:tcPr>
        <w:p w:rsidR="00E42A0B" w:rsidRPr="008D27FD" w:rsidRDefault="00BB3C7D" w:rsidP="00BE7CF8">
          <w:pPr>
            <w:suppressAutoHyphens/>
            <w:spacing w:after="0" w:line="240" w:lineRule="auto"/>
            <w:rPr>
              <w:rFonts w:ascii="Cambria" w:eastAsia="Times New Roman" w:hAnsi="Cambria" w:cs="Tahoma"/>
              <w:b/>
              <w:sz w:val="20"/>
              <w:szCs w:val="16"/>
              <w:lang w:eastAsia="ar-SA"/>
            </w:rPr>
          </w:pPr>
          <w:r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Правила ведения реестра </w:t>
          </w:r>
          <w:r w:rsidR="00E42A0B" w:rsidRPr="00EB045E"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АО «СРК»</w:t>
          </w:r>
        </w:p>
      </w:tc>
      <w:tc>
        <w:tcPr>
          <w:tcW w:w="5330" w:type="dxa"/>
          <w:tcBorders>
            <w:top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auto"/>
        </w:tcPr>
        <w:p w:rsidR="00E42A0B" w:rsidRPr="008D27FD" w:rsidRDefault="0092285F" w:rsidP="002E691C">
          <w:pPr>
            <w:suppressAutoHyphens/>
            <w:spacing w:after="0" w:line="240" w:lineRule="auto"/>
            <w:ind w:left="216"/>
            <w:jc w:val="right"/>
            <w:rPr>
              <w:rFonts w:ascii="Cambria" w:eastAsia="Times New Roman" w:hAnsi="Cambria" w:cs="Tahoma"/>
              <w:b/>
              <w:sz w:val="20"/>
              <w:szCs w:val="16"/>
              <w:lang w:eastAsia="ar-SA"/>
            </w:rPr>
          </w:pPr>
          <w:r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Форма № 1</w:t>
          </w:r>
          <w:r w:rsidR="002E691C"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6</w:t>
          </w:r>
        </w:p>
      </w:tc>
    </w:tr>
  </w:tbl>
  <w:p w:rsidR="000E60B4" w:rsidRDefault="000E60B4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12pt" o:bullet="t">
        <v:imagedata r:id="rId1" o:title="clip_image001"/>
      </v:shape>
    </w:pict>
  </w:numPicBullet>
  <w:numPicBullet w:numPicBulletId="1">
    <w:pict>
      <v:shape id="_x0000_i1029" type="#_x0000_t75" style="width:11.25pt;height:11.25pt;visibility:visible" o:bullet="t">
        <v:imagedata r:id="rId2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6"/>
    <w:multiLevelType w:val="singleLevel"/>
    <w:tmpl w:val="00000006"/>
    <w:name w:val="WW8Num6"/>
    <w:lvl w:ilvl="0">
      <w:numFmt w:val="bullet"/>
      <w:lvlText w:val="•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/>
      </w:rPr>
    </w:lvl>
  </w:abstractNum>
  <w:abstractNum w:abstractNumId="3">
    <w:nsid w:val="0000001B"/>
    <w:multiLevelType w:val="singleLevel"/>
    <w:tmpl w:val="0000001B"/>
    <w:name w:val="WW8Num27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97"/>
    <w:multiLevelType w:val="singleLevel"/>
    <w:tmpl w:val="00000097"/>
    <w:name w:val="WW8Num151"/>
    <w:lvl w:ilvl="0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5">
    <w:nsid w:val="00005E14"/>
    <w:multiLevelType w:val="hybridMultilevel"/>
    <w:tmpl w:val="893EA376"/>
    <w:lvl w:ilvl="0" w:tplc="C408DD76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720" w:firstLine="0"/>
      </w:pPr>
    </w:lvl>
    <w:lvl w:ilvl="2" w:tplc="FFFFFFFF">
      <w:numFmt w:val="decimal"/>
      <w:lvlText w:val=""/>
      <w:lvlJc w:val="left"/>
      <w:pPr>
        <w:ind w:left="720" w:firstLine="0"/>
      </w:pPr>
    </w:lvl>
    <w:lvl w:ilvl="3" w:tplc="FFFFFFFF">
      <w:numFmt w:val="decimal"/>
      <w:lvlText w:val=""/>
      <w:lvlJc w:val="left"/>
      <w:pPr>
        <w:ind w:left="720" w:firstLine="0"/>
      </w:pPr>
    </w:lvl>
    <w:lvl w:ilvl="4" w:tplc="FFFFFFFF">
      <w:numFmt w:val="decimal"/>
      <w:lvlText w:val=""/>
      <w:lvlJc w:val="left"/>
      <w:pPr>
        <w:ind w:left="720" w:firstLine="0"/>
      </w:pPr>
    </w:lvl>
    <w:lvl w:ilvl="5" w:tplc="FFFFFFFF">
      <w:numFmt w:val="decimal"/>
      <w:lvlText w:val=""/>
      <w:lvlJc w:val="left"/>
      <w:pPr>
        <w:ind w:left="720" w:firstLine="0"/>
      </w:pPr>
    </w:lvl>
    <w:lvl w:ilvl="6" w:tplc="FFFFFFFF">
      <w:numFmt w:val="decimal"/>
      <w:lvlText w:val=""/>
      <w:lvlJc w:val="left"/>
      <w:pPr>
        <w:ind w:left="720" w:firstLine="0"/>
      </w:pPr>
    </w:lvl>
    <w:lvl w:ilvl="7" w:tplc="FFFFFFFF">
      <w:numFmt w:val="decimal"/>
      <w:lvlText w:val=""/>
      <w:lvlJc w:val="left"/>
      <w:pPr>
        <w:ind w:left="720" w:firstLine="0"/>
      </w:pPr>
    </w:lvl>
    <w:lvl w:ilvl="8" w:tplc="FFFFFFFF">
      <w:numFmt w:val="decimal"/>
      <w:lvlText w:val=""/>
      <w:lvlJc w:val="left"/>
      <w:pPr>
        <w:ind w:left="720" w:firstLine="0"/>
      </w:pPr>
    </w:lvl>
  </w:abstractNum>
  <w:abstractNum w:abstractNumId="6">
    <w:nsid w:val="00007B8B"/>
    <w:multiLevelType w:val="hybridMultilevel"/>
    <w:tmpl w:val="3DE02098"/>
    <w:lvl w:ilvl="0" w:tplc="5344B65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>
    <w:nsid w:val="00381564"/>
    <w:multiLevelType w:val="hybridMultilevel"/>
    <w:tmpl w:val="8DAED99E"/>
    <w:lvl w:ilvl="0" w:tplc="B80AD90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1751D91"/>
    <w:multiLevelType w:val="hybridMultilevel"/>
    <w:tmpl w:val="B45A70E4"/>
    <w:lvl w:ilvl="0" w:tplc="FC5A8FB6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9">
    <w:nsid w:val="01B933D8"/>
    <w:multiLevelType w:val="hybridMultilevel"/>
    <w:tmpl w:val="1B9C845C"/>
    <w:lvl w:ilvl="0" w:tplc="3E9EC4D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D50253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6610F7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4448A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76229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9FC2B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90CF17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5AECBF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06A1B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26640F8"/>
    <w:multiLevelType w:val="hybridMultilevel"/>
    <w:tmpl w:val="FC56F9F4"/>
    <w:lvl w:ilvl="0" w:tplc="5F86207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2B10235"/>
    <w:multiLevelType w:val="hybridMultilevel"/>
    <w:tmpl w:val="A87ABCB0"/>
    <w:lvl w:ilvl="0" w:tplc="5FE8E5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02F94145"/>
    <w:multiLevelType w:val="hybridMultilevel"/>
    <w:tmpl w:val="C310D4B6"/>
    <w:lvl w:ilvl="0" w:tplc="AC5CF4D2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035A52C7"/>
    <w:multiLevelType w:val="hybridMultilevel"/>
    <w:tmpl w:val="E8F0DF84"/>
    <w:lvl w:ilvl="0" w:tplc="DF0C4A6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5E6683E"/>
    <w:multiLevelType w:val="hybridMultilevel"/>
    <w:tmpl w:val="93106016"/>
    <w:lvl w:ilvl="0" w:tplc="703C37D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89A23A5"/>
    <w:multiLevelType w:val="multilevel"/>
    <w:tmpl w:val="4F9A170A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>
    <w:nsid w:val="09553037"/>
    <w:multiLevelType w:val="hybridMultilevel"/>
    <w:tmpl w:val="DA186626"/>
    <w:lvl w:ilvl="0" w:tplc="9F4244C6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0AFA3A13"/>
    <w:multiLevelType w:val="hybridMultilevel"/>
    <w:tmpl w:val="9DB22F5E"/>
    <w:lvl w:ilvl="0" w:tplc="DF6E2C08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B875BDE"/>
    <w:multiLevelType w:val="hybridMultilevel"/>
    <w:tmpl w:val="1A0A7448"/>
    <w:lvl w:ilvl="0" w:tplc="5B261C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0CAA18B2"/>
    <w:multiLevelType w:val="multilevel"/>
    <w:tmpl w:val="00148186"/>
    <w:lvl w:ilvl="0">
      <w:start w:val="10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0">
    <w:nsid w:val="0D5E067E"/>
    <w:multiLevelType w:val="hybridMultilevel"/>
    <w:tmpl w:val="CAC0E23E"/>
    <w:lvl w:ilvl="0" w:tplc="7CA089C6">
      <w:start w:val="1"/>
      <w:numFmt w:val="bullet"/>
      <w:lvlText w:val=""/>
      <w:lvlPicBulletId w:val="1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0D907702"/>
    <w:multiLevelType w:val="multilevel"/>
    <w:tmpl w:val="DA7EAFC8"/>
    <w:lvl w:ilvl="0">
      <w:start w:val="1"/>
      <w:numFmt w:val="decimal"/>
      <w:lvlText w:val="%1."/>
      <w:lvlJc w:val="left"/>
      <w:pPr>
        <w:ind w:left="540" w:hanging="540"/>
      </w:pPr>
      <w:rPr>
        <w:rFonts w:eastAsia="Arial" w:hint="default"/>
        <w:b/>
      </w:rPr>
    </w:lvl>
    <w:lvl w:ilvl="1">
      <w:start w:val="6"/>
      <w:numFmt w:val="decimal"/>
      <w:suff w:val="space"/>
      <w:lvlText w:val="%1.%2."/>
      <w:lvlJc w:val="left"/>
      <w:pPr>
        <w:ind w:left="1178" w:hanging="469"/>
      </w:pPr>
      <w:rPr>
        <w:rFonts w:eastAsia="Arial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Arial"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634" w:hanging="720"/>
      </w:pPr>
      <w:rPr>
        <w:rFonts w:eastAsia="Arial" w:hint="default"/>
        <w:b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Arial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Arial" w:hint="default"/>
        <w:b w:val="0"/>
      </w:rPr>
    </w:lvl>
  </w:abstractNum>
  <w:abstractNum w:abstractNumId="22">
    <w:nsid w:val="0E371597"/>
    <w:multiLevelType w:val="hybridMultilevel"/>
    <w:tmpl w:val="9D9625AA"/>
    <w:lvl w:ilvl="0" w:tplc="3EE2CFBA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10611044"/>
    <w:multiLevelType w:val="hybridMultilevel"/>
    <w:tmpl w:val="79C054FC"/>
    <w:lvl w:ilvl="0" w:tplc="3F4839E6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0A549E2"/>
    <w:multiLevelType w:val="hybridMultilevel"/>
    <w:tmpl w:val="55806BE4"/>
    <w:lvl w:ilvl="0" w:tplc="59047AD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1A62E86"/>
    <w:multiLevelType w:val="hybridMultilevel"/>
    <w:tmpl w:val="8D8E0CFC"/>
    <w:lvl w:ilvl="0" w:tplc="BE42835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1C55D72"/>
    <w:multiLevelType w:val="hybridMultilevel"/>
    <w:tmpl w:val="67745ACE"/>
    <w:lvl w:ilvl="0" w:tplc="265870F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A15DC6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6A85849"/>
    <w:multiLevelType w:val="hybridMultilevel"/>
    <w:tmpl w:val="9904BC74"/>
    <w:lvl w:ilvl="0" w:tplc="9710B95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17BF3DAB"/>
    <w:multiLevelType w:val="hybridMultilevel"/>
    <w:tmpl w:val="CC684718"/>
    <w:lvl w:ilvl="0" w:tplc="71CE720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7C3572D"/>
    <w:multiLevelType w:val="hybridMultilevel"/>
    <w:tmpl w:val="15247070"/>
    <w:lvl w:ilvl="0" w:tplc="8506AD9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98839E2"/>
    <w:multiLevelType w:val="hybridMultilevel"/>
    <w:tmpl w:val="E6FC0990"/>
    <w:lvl w:ilvl="0" w:tplc="4BF44F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19F91FC7"/>
    <w:multiLevelType w:val="hybridMultilevel"/>
    <w:tmpl w:val="55A8A2EA"/>
    <w:lvl w:ilvl="0" w:tplc="01CA17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A2F31C1"/>
    <w:multiLevelType w:val="hybridMultilevel"/>
    <w:tmpl w:val="60E837FC"/>
    <w:lvl w:ilvl="0" w:tplc="6DFE251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A5A20B6"/>
    <w:multiLevelType w:val="hybridMultilevel"/>
    <w:tmpl w:val="3788AC7C"/>
    <w:lvl w:ilvl="0" w:tplc="C6CE8358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1AEF7335"/>
    <w:multiLevelType w:val="hybridMultilevel"/>
    <w:tmpl w:val="BF6C0610"/>
    <w:lvl w:ilvl="0" w:tplc="F100368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B390BA2"/>
    <w:multiLevelType w:val="hybridMultilevel"/>
    <w:tmpl w:val="5E44B244"/>
    <w:lvl w:ilvl="0" w:tplc="8880151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D27265B"/>
    <w:multiLevelType w:val="multilevel"/>
    <w:tmpl w:val="08C498A4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2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713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38">
    <w:nsid w:val="1D533018"/>
    <w:multiLevelType w:val="multilevel"/>
    <w:tmpl w:val="CEE6EA4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3"/>
      <w:numFmt w:val="decimal"/>
      <w:suff w:val="space"/>
      <w:lvlText w:val="%1.%2."/>
      <w:lvlJc w:val="left"/>
      <w:pPr>
        <w:ind w:left="966" w:hanging="540"/>
      </w:pPr>
      <w:rPr>
        <w:rFonts w:hint="default"/>
        <w:b/>
      </w:rPr>
    </w:lvl>
    <w:lvl w:ilvl="2">
      <w:start w:val="7"/>
      <w:numFmt w:val="decimal"/>
      <w:suff w:val="space"/>
      <w:lvlText w:val="%1.%2.%3."/>
      <w:lvlJc w:val="left"/>
      <w:pPr>
        <w:ind w:left="1997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39">
    <w:nsid w:val="1E0A1906"/>
    <w:multiLevelType w:val="hybridMultilevel"/>
    <w:tmpl w:val="26B43FF2"/>
    <w:lvl w:ilvl="0" w:tplc="207A4B4C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EB24B24"/>
    <w:multiLevelType w:val="hybridMultilevel"/>
    <w:tmpl w:val="68D40C9E"/>
    <w:lvl w:ilvl="0" w:tplc="2A76354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070205A"/>
    <w:multiLevelType w:val="hybridMultilevel"/>
    <w:tmpl w:val="DCF2ED74"/>
    <w:lvl w:ilvl="0" w:tplc="C152F8F8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>
    <w:nsid w:val="20A751FD"/>
    <w:multiLevelType w:val="hybridMultilevel"/>
    <w:tmpl w:val="5AD64030"/>
    <w:lvl w:ilvl="0" w:tplc="12C4637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0D12240"/>
    <w:multiLevelType w:val="hybridMultilevel"/>
    <w:tmpl w:val="89B8C336"/>
    <w:lvl w:ilvl="0" w:tplc="4F1EB5F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4">
    <w:nsid w:val="2298640A"/>
    <w:multiLevelType w:val="hybridMultilevel"/>
    <w:tmpl w:val="2A542524"/>
    <w:lvl w:ilvl="0" w:tplc="0F04552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3523E3D"/>
    <w:multiLevelType w:val="hybridMultilevel"/>
    <w:tmpl w:val="A3BCE6C6"/>
    <w:lvl w:ilvl="0" w:tplc="E872F1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3FC4217"/>
    <w:multiLevelType w:val="hybridMultilevel"/>
    <w:tmpl w:val="2A2E76B8"/>
    <w:lvl w:ilvl="0" w:tplc="9B7EC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7">
    <w:nsid w:val="241B4AF0"/>
    <w:multiLevelType w:val="hybridMultilevel"/>
    <w:tmpl w:val="37447B72"/>
    <w:lvl w:ilvl="0" w:tplc="060EAB4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6C1716F"/>
    <w:multiLevelType w:val="hybridMultilevel"/>
    <w:tmpl w:val="E286DA68"/>
    <w:lvl w:ilvl="0" w:tplc="6C4878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9">
    <w:nsid w:val="27B05298"/>
    <w:multiLevelType w:val="hybridMultilevel"/>
    <w:tmpl w:val="C53061AA"/>
    <w:lvl w:ilvl="0" w:tplc="60BEE8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92526A8"/>
    <w:multiLevelType w:val="multilevel"/>
    <w:tmpl w:val="A556623C"/>
    <w:lvl w:ilvl="0">
      <w:start w:val="1"/>
      <w:numFmt w:val="decimal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1">
    <w:nsid w:val="2A1818F3"/>
    <w:multiLevelType w:val="hybridMultilevel"/>
    <w:tmpl w:val="C5365942"/>
    <w:lvl w:ilvl="0" w:tplc="B412AA6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A390682"/>
    <w:multiLevelType w:val="hybridMultilevel"/>
    <w:tmpl w:val="84148D9A"/>
    <w:lvl w:ilvl="0" w:tplc="91A8571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A6A62C7"/>
    <w:multiLevelType w:val="hybridMultilevel"/>
    <w:tmpl w:val="FE162062"/>
    <w:lvl w:ilvl="0" w:tplc="61545D2C">
      <w:start w:val="1"/>
      <w:numFmt w:val="bullet"/>
      <w:suff w:val="space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2C155854"/>
    <w:multiLevelType w:val="hybridMultilevel"/>
    <w:tmpl w:val="B0482996"/>
    <w:lvl w:ilvl="0" w:tplc="180830F6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5">
    <w:nsid w:val="2D3D2A1C"/>
    <w:multiLevelType w:val="hybridMultilevel"/>
    <w:tmpl w:val="ECE0131E"/>
    <w:lvl w:ilvl="0" w:tplc="A3F6AD6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1B820C5"/>
    <w:multiLevelType w:val="hybridMultilevel"/>
    <w:tmpl w:val="E936717A"/>
    <w:lvl w:ilvl="0" w:tplc="253E27D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>
    <w:nsid w:val="321E75AB"/>
    <w:multiLevelType w:val="hybridMultilevel"/>
    <w:tmpl w:val="F8EC237C"/>
    <w:lvl w:ilvl="0" w:tplc="34703B3C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2692D3A"/>
    <w:multiLevelType w:val="hybridMultilevel"/>
    <w:tmpl w:val="1242E4C0"/>
    <w:lvl w:ilvl="0" w:tplc="5DEA62CE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7B27946"/>
    <w:multiLevelType w:val="hybridMultilevel"/>
    <w:tmpl w:val="83E0A0F0"/>
    <w:lvl w:ilvl="0" w:tplc="B82ABB00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0">
    <w:nsid w:val="391D4B11"/>
    <w:multiLevelType w:val="hybridMultilevel"/>
    <w:tmpl w:val="2DF6A992"/>
    <w:lvl w:ilvl="0" w:tplc="8BF6C5C8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39202FC1"/>
    <w:multiLevelType w:val="hybridMultilevel"/>
    <w:tmpl w:val="9A3A36A6"/>
    <w:lvl w:ilvl="0" w:tplc="DB78473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399B3891"/>
    <w:multiLevelType w:val="hybridMultilevel"/>
    <w:tmpl w:val="E110D062"/>
    <w:lvl w:ilvl="0" w:tplc="A67EB6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C6E0749"/>
    <w:multiLevelType w:val="hybridMultilevel"/>
    <w:tmpl w:val="CBDC4F3C"/>
    <w:lvl w:ilvl="0" w:tplc="49AEF72A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DDE4030"/>
    <w:multiLevelType w:val="hybridMultilevel"/>
    <w:tmpl w:val="081209EC"/>
    <w:lvl w:ilvl="0" w:tplc="FAA63948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3EE40157"/>
    <w:multiLevelType w:val="hybridMultilevel"/>
    <w:tmpl w:val="9A263666"/>
    <w:lvl w:ilvl="0" w:tplc="5936DF92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4" w:hanging="360"/>
      </w:pPr>
    </w:lvl>
    <w:lvl w:ilvl="2" w:tplc="0419001B">
      <w:start w:val="1"/>
      <w:numFmt w:val="lowerRoman"/>
      <w:lvlText w:val="%3."/>
      <w:lvlJc w:val="right"/>
      <w:pPr>
        <w:ind w:left="3214" w:hanging="180"/>
      </w:pPr>
    </w:lvl>
    <w:lvl w:ilvl="3" w:tplc="0419000F">
      <w:start w:val="1"/>
      <w:numFmt w:val="decimal"/>
      <w:lvlText w:val="%4."/>
      <w:lvlJc w:val="left"/>
      <w:pPr>
        <w:ind w:left="3934" w:hanging="360"/>
      </w:pPr>
    </w:lvl>
    <w:lvl w:ilvl="4" w:tplc="04190019">
      <w:start w:val="1"/>
      <w:numFmt w:val="lowerLetter"/>
      <w:lvlText w:val="%5."/>
      <w:lvlJc w:val="left"/>
      <w:pPr>
        <w:ind w:left="4654" w:hanging="360"/>
      </w:pPr>
    </w:lvl>
    <w:lvl w:ilvl="5" w:tplc="0419001B">
      <w:start w:val="1"/>
      <w:numFmt w:val="lowerRoman"/>
      <w:lvlText w:val="%6."/>
      <w:lvlJc w:val="right"/>
      <w:pPr>
        <w:ind w:left="5374" w:hanging="180"/>
      </w:pPr>
    </w:lvl>
    <w:lvl w:ilvl="6" w:tplc="0419000F">
      <w:start w:val="1"/>
      <w:numFmt w:val="decimal"/>
      <w:lvlText w:val="%7."/>
      <w:lvlJc w:val="left"/>
      <w:pPr>
        <w:ind w:left="6094" w:hanging="360"/>
      </w:pPr>
    </w:lvl>
    <w:lvl w:ilvl="7" w:tplc="04190019">
      <w:start w:val="1"/>
      <w:numFmt w:val="lowerLetter"/>
      <w:lvlText w:val="%8."/>
      <w:lvlJc w:val="left"/>
      <w:pPr>
        <w:ind w:left="6814" w:hanging="360"/>
      </w:pPr>
    </w:lvl>
    <w:lvl w:ilvl="8" w:tplc="0419001B">
      <w:start w:val="1"/>
      <w:numFmt w:val="lowerRoman"/>
      <w:lvlText w:val="%9."/>
      <w:lvlJc w:val="right"/>
      <w:pPr>
        <w:ind w:left="7534" w:hanging="180"/>
      </w:pPr>
    </w:lvl>
  </w:abstractNum>
  <w:abstractNum w:abstractNumId="66">
    <w:nsid w:val="3F927895"/>
    <w:multiLevelType w:val="hybridMultilevel"/>
    <w:tmpl w:val="B1B0323A"/>
    <w:lvl w:ilvl="0" w:tplc="BC7218A4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3FAD092D"/>
    <w:multiLevelType w:val="multilevel"/>
    <w:tmpl w:val="A89257BE"/>
    <w:lvl w:ilvl="0">
      <w:start w:val="6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suff w:val="space"/>
      <w:lvlText w:val="%1.%2.%3."/>
      <w:lvlJc w:val="left"/>
      <w:pPr>
        <w:ind w:left="1855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68">
    <w:nsid w:val="3FC93DDD"/>
    <w:multiLevelType w:val="hybridMultilevel"/>
    <w:tmpl w:val="F01E462C"/>
    <w:lvl w:ilvl="0" w:tplc="EDEE67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0233F6F"/>
    <w:multiLevelType w:val="hybridMultilevel"/>
    <w:tmpl w:val="A5369A96"/>
    <w:lvl w:ilvl="0" w:tplc="4372F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152240D"/>
    <w:multiLevelType w:val="hybridMultilevel"/>
    <w:tmpl w:val="FB687A1E"/>
    <w:lvl w:ilvl="0" w:tplc="C6DEEF0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34B641D"/>
    <w:multiLevelType w:val="hybridMultilevel"/>
    <w:tmpl w:val="C90AF766"/>
    <w:lvl w:ilvl="0" w:tplc="37F61FF2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72">
    <w:nsid w:val="484A0AA0"/>
    <w:multiLevelType w:val="hybridMultilevel"/>
    <w:tmpl w:val="FEBAE23A"/>
    <w:lvl w:ilvl="0" w:tplc="F5F0999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3">
    <w:nsid w:val="48A4732F"/>
    <w:multiLevelType w:val="hybridMultilevel"/>
    <w:tmpl w:val="58BA4224"/>
    <w:lvl w:ilvl="0" w:tplc="BF5E133C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4">
    <w:nsid w:val="48DD7CA7"/>
    <w:multiLevelType w:val="multilevel"/>
    <w:tmpl w:val="D4B6C854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suff w:val="space"/>
      <w:lvlText w:val="%1.%2."/>
      <w:lvlJc w:val="left"/>
      <w:pPr>
        <w:ind w:left="1178" w:hanging="540"/>
      </w:pPr>
      <w:rPr>
        <w:rFonts w:eastAsia="Calibri" w:hint="default"/>
        <w:b/>
      </w:rPr>
    </w:lvl>
    <w:lvl w:ilvl="2">
      <w:start w:val="3"/>
      <w:numFmt w:val="decimal"/>
      <w:suff w:val="space"/>
      <w:lvlText w:val="%1.%2.%3."/>
      <w:lvlJc w:val="left"/>
      <w:pPr>
        <w:ind w:left="1997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75">
    <w:nsid w:val="491A3540"/>
    <w:multiLevelType w:val="multilevel"/>
    <w:tmpl w:val="AA644052"/>
    <w:lvl w:ilvl="0">
      <w:start w:val="14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3"/>
      <w:numFmt w:val="decimal"/>
      <w:suff w:val="space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"/>
      <w:lvlJc w:val="left"/>
      <w:pPr>
        <w:ind w:left="128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>
    <w:nsid w:val="4B4D00A5"/>
    <w:multiLevelType w:val="hybridMultilevel"/>
    <w:tmpl w:val="933498F4"/>
    <w:lvl w:ilvl="0" w:tplc="BEC6597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4B4E45F2"/>
    <w:multiLevelType w:val="multilevel"/>
    <w:tmpl w:val="34DA2068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9"/>
      <w:numFmt w:val="decimal"/>
      <w:suff w:val="space"/>
      <w:lvlText w:val="%1.%2.%3."/>
      <w:lvlJc w:val="left"/>
      <w:pPr>
        <w:ind w:left="1855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78">
    <w:nsid w:val="4B787975"/>
    <w:multiLevelType w:val="hybridMultilevel"/>
    <w:tmpl w:val="7C506718"/>
    <w:lvl w:ilvl="0" w:tplc="529814C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4C3439D6"/>
    <w:multiLevelType w:val="hybridMultilevel"/>
    <w:tmpl w:val="A7B40DCE"/>
    <w:lvl w:ilvl="0" w:tplc="39D0450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CA06827"/>
    <w:multiLevelType w:val="hybridMultilevel"/>
    <w:tmpl w:val="73CA69DA"/>
    <w:lvl w:ilvl="0" w:tplc="9612DF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DFE42B0"/>
    <w:multiLevelType w:val="multilevel"/>
    <w:tmpl w:val="622A75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2">
    <w:nsid w:val="4EE72BFB"/>
    <w:multiLevelType w:val="hybridMultilevel"/>
    <w:tmpl w:val="893C37C2"/>
    <w:lvl w:ilvl="0" w:tplc="B0540D9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3">
    <w:nsid w:val="4EEA2640"/>
    <w:multiLevelType w:val="hybridMultilevel"/>
    <w:tmpl w:val="53BE0458"/>
    <w:lvl w:ilvl="0" w:tplc="E898B8E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4">
    <w:nsid w:val="510C729F"/>
    <w:multiLevelType w:val="hybridMultilevel"/>
    <w:tmpl w:val="96328CCA"/>
    <w:lvl w:ilvl="0" w:tplc="75C2FBB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5">
    <w:nsid w:val="51416D61"/>
    <w:multiLevelType w:val="hybridMultilevel"/>
    <w:tmpl w:val="27229724"/>
    <w:lvl w:ilvl="0" w:tplc="15640B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519F06A9"/>
    <w:multiLevelType w:val="hybridMultilevel"/>
    <w:tmpl w:val="5108114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E3B2C1FC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7">
    <w:nsid w:val="54103752"/>
    <w:multiLevelType w:val="hybridMultilevel"/>
    <w:tmpl w:val="0B60D206"/>
    <w:lvl w:ilvl="0" w:tplc="24C62EB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543A759F"/>
    <w:multiLevelType w:val="hybridMultilevel"/>
    <w:tmpl w:val="EB92E13C"/>
    <w:lvl w:ilvl="0" w:tplc="C014667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546914AA"/>
    <w:multiLevelType w:val="hybridMultilevel"/>
    <w:tmpl w:val="60622690"/>
    <w:lvl w:ilvl="0" w:tplc="95C0732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52114FA"/>
    <w:multiLevelType w:val="hybridMultilevel"/>
    <w:tmpl w:val="50927DFE"/>
    <w:lvl w:ilvl="0" w:tplc="7FA6605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91">
    <w:nsid w:val="57D13EDD"/>
    <w:multiLevelType w:val="multilevel"/>
    <w:tmpl w:val="31B66A44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2">
    <w:nsid w:val="58DB21B5"/>
    <w:multiLevelType w:val="hybridMultilevel"/>
    <w:tmpl w:val="39CA5FA4"/>
    <w:lvl w:ilvl="0" w:tplc="0C1E58C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3">
    <w:nsid w:val="59FC7008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A2F17E5"/>
    <w:multiLevelType w:val="hybridMultilevel"/>
    <w:tmpl w:val="9710AC7A"/>
    <w:lvl w:ilvl="0" w:tplc="5D4A367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5B867E13"/>
    <w:multiLevelType w:val="hybridMultilevel"/>
    <w:tmpl w:val="A3EADEDA"/>
    <w:lvl w:ilvl="0" w:tplc="F37ED15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5F1020B5"/>
    <w:multiLevelType w:val="hybridMultilevel"/>
    <w:tmpl w:val="13F88E72"/>
    <w:lvl w:ilvl="0" w:tplc="5360215C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5F9653B6"/>
    <w:multiLevelType w:val="multilevel"/>
    <w:tmpl w:val="713A5D10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lvlText w:val="%1.%2."/>
      <w:lvlJc w:val="left"/>
      <w:pPr>
        <w:ind w:left="1178" w:hanging="540"/>
      </w:pPr>
      <w:rPr>
        <w:rFonts w:eastAsia="Calibri"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98">
    <w:nsid w:val="612632E3"/>
    <w:multiLevelType w:val="hybridMultilevel"/>
    <w:tmpl w:val="58D20D7A"/>
    <w:lvl w:ilvl="0" w:tplc="4CEEAEA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62A76862"/>
    <w:multiLevelType w:val="multilevel"/>
    <w:tmpl w:val="F62A660A"/>
    <w:lvl w:ilvl="0">
      <w:start w:val="8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271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0">
    <w:nsid w:val="64142501"/>
    <w:multiLevelType w:val="multilevel"/>
    <w:tmpl w:val="F630147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  <w:b w:val="0"/>
      </w:rPr>
    </w:lvl>
    <w:lvl w:ilvl="2">
      <w:start w:val="6"/>
      <w:numFmt w:val="decimal"/>
      <w:suff w:val="space"/>
      <w:lvlText w:val="%1.%2.%3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 w:val="0"/>
      </w:rPr>
    </w:lvl>
  </w:abstractNum>
  <w:abstractNum w:abstractNumId="101">
    <w:nsid w:val="64B71A6D"/>
    <w:multiLevelType w:val="hybridMultilevel"/>
    <w:tmpl w:val="BF141780"/>
    <w:lvl w:ilvl="0" w:tplc="756C31C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6598405E"/>
    <w:multiLevelType w:val="hybridMultilevel"/>
    <w:tmpl w:val="1902D6AE"/>
    <w:lvl w:ilvl="0" w:tplc="7CA089C6">
      <w:start w:val="1"/>
      <w:numFmt w:val="bullet"/>
      <w:suff w:val="space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8FC60C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D84D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0C12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3E84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16E5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C4E5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FE01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2E16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3">
    <w:nsid w:val="674625B4"/>
    <w:multiLevelType w:val="hybridMultilevel"/>
    <w:tmpl w:val="9BBCEBC2"/>
    <w:lvl w:ilvl="0" w:tplc="053E5A2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69757F2E"/>
    <w:multiLevelType w:val="hybridMultilevel"/>
    <w:tmpl w:val="8B9C6696"/>
    <w:lvl w:ilvl="0" w:tplc="05A49E62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5">
    <w:nsid w:val="69996C06"/>
    <w:multiLevelType w:val="hybridMultilevel"/>
    <w:tmpl w:val="286E8928"/>
    <w:lvl w:ilvl="0" w:tplc="A98608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6BBF3FB9"/>
    <w:multiLevelType w:val="hybridMultilevel"/>
    <w:tmpl w:val="1ADCDC96"/>
    <w:lvl w:ilvl="0" w:tplc="85E2AEF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6BE73B42"/>
    <w:multiLevelType w:val="hybridMultilevel"/>
    <w:tmpl w:val="5572722E"/>
    <w:lvl w:ilvl="0" w:tplc="8ADEE77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8">
    <w:nsid w:val="6D5D4694"/>
    <w:multiLevelType w:val="hybridMultilevel"/>
    <w:tmpl w:val="92928B7A"/>
    <w:lvl w:ilvl="0" w:tplc="06707AAC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9">
    <w:nsid w:val="6E184B34"/>
    <w:multiLevelType w:val="multilevel"/>
    <w:tmpl w:val="0B8E92BA"/>
    <w:lvl w:ilvl="0">
      <w:start w:val="4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6958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110">
    <w:nsid w:val="6E7C4AC4"/>
    <w:multiLevelType w:val="multilevel"/>
    <w:tmpl w:val="3C505BF6"/>
    <w:lvl w:ilvl="0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1">
    <w:nsid w:val="6EB85C9A"/>
    <w:multiLevelType w:val="multilevel"/>
    <w:tmpl w:val="D006F09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1178" w:hanging="54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  <w:b w:val="0"/>
      </w:rPr>
    </w:lvl>
  </w:abstractNum>
  <w:abstractNum w:abstractNumId="112">
    <w:nsid w:val="6F6843A0"/>
    <w:multiLevelType w:val="hybridMultilevel"/>
    <w:tmpl w:val="BDD051EE"/>
    <w:lvl w:ilvl="0" w:tplc="841478D4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3">
    <w:nsid w:val="70181D9A"/>
    <w:multiLevelType w:val="multilevel"/>
    <w:tmpl w:val="9B5ED106"/>
    <w:lvl w:ilvl="0">
      <w:start w:val="8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80" w:hanging="7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>
    <w:nsid w:val="734D2581"/>
    <w:multiLevelType w:val="hybridMultilevel"/>
    <w:tmpl w:val="5414E870"/>
    <w:lvl w:ilvl="0" w:tplc="55CCD992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>
    <w:nsid w:val="73DD3E6C"/>
    <w:multiLevelType w:val="hybridMultilevel"/>
    <w:tmpl w:val="252A1622"/>
    <w:lvl w:ilvl="0" w:tplc="89D2BA6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6">
    <w:nsid w:val="74C1630B"/>
    <w:multiLevelType w:val="hybridMultilevel"/>
    <w:tmpl w:val="19040050"/>
    <w:lvl w:ilvl="0" w:tplc="6BF4E322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74E2475B"/>
    <w:multiLevelType w:val="hybridMultilevel"/>
    <w:tmpl w:val="80FCCD30"/>
    <w:lvl w:ilvl="0" w:tplc="8CC6F2CE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755F0122"/>
    <w:multiLevelType w:val="multilevel"/>
    <w:tmpl w:val="8C761E70"/>
    <w:lvl w:ilvl="0">
      <w:start w:val="1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9">
    <w:nsid w:val="75D5436E"/>
    <w:multiLevelType w:val="hybridMultilevel"/>
    <w:tmpl w:val="155A972E"/>
    <w:lvl w:ilvl="0" w:tplc="955C809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76CE1B54"/>
    <w:multiLevelType w:val="multilevel"/>
    <w:tmpl w:val="59C65442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57" w:hanging="660"/>
      </w:pPr>
      <w:rPr>
        <w:rFonts w:hint="default"/>
      </w:rPr>
    </w:lvl>
    <w:lvl w:ilvl="2">
      <w:start w:val="1"/>
      <w:numFmt w:val="bullet"/>
      <w:suff w:val="space"/>
      <w:lvlText w:val=""/>
      <w:lvlJc w:val="left"/>
      <w:pPr>
        <w:ind w:left="1714" w:hanging="720"/>
      </w:pPr>
      <w:rPr>
        <w:rFonts w:ascii="Symbol" w:hAnsi="Symbol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2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76" w:hanging="1800"/>
      </w:pPr>
      <w:rPr>
        <w:rFonts w:hint="default"/>
      </w:rPr>
    </w:lvl>
  </w:abstractNum>
  <w:abstractNum w:abstractNumId="121">
    <w:nsid w:val="77D56DA3"/>
    <w:multiLevelType w:val="hybridMultilevel"/>
    <w:tmpl w:val="CF3A62CE"/>
    <w:lvl w:ilvl="0" w:tplc="E036F3F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2">
    <w:nsid w:val="78691A60"/>
    <w:multiLevelType w:val="hybridMultilevel"/>
    <w:tmpl w:val="892AAF54"/>
    <w:lvl w:ilvl="0" w:tplc="88081986">
      <w:start w:val="1"/>
      <w:numFmt w:val="bullet"/>
      <w:suff w:val="space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3">
    <w:nsid w:val="79022243"/>
    <w:multiLevelType w:val="hybridMultilevel"/>
    <w:tmpl w:val="AE06A93E"/>
    <w:lvl w:ilvl="0" w:tplc="BDF62C66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4">
    <w:nsid w:val="79797BAF"/>
    <w:multiLevelType w:val="hybridMultilevel"/>
    <w:tmpl w:val="53A65C8C"/>
    <w:lvl w:ilvl="0" w:tplc="B68EE68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7A3A66F3"/>
    <w:multiLevelType w:val="hybridMultilevel"/>
    <w:tmpl w:val="B972E4E8"/>
    <w:lvl w:ilvl="0" w:tplc="3E6E6CD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6">
    <w:nsid w:val="7AD76D63"/>
    <w:multiLevelType w:val="hybridMultilevel"/>
    <w:tmpl w:val="482E5924"/>
    <w:lvl w:ilvl="0" w:tplc="BC8E2C70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7B302391"/>
    <w:multiLevelType w:val="hybridMultilevel"/>
    <w:tmpl w:val="7C3C6FE8"/>
    <w:lvl w:ilvl="0" w:tplc="BA5C15B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7B937D52"/>
    <w:multiLevelType w:val="hybridMultilevel"/>
    <w:tmpl w:val="DCBCAAAA"/>
    <w:lvl w:ilvl="0" w:tplc="1EBEAAD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9">
    <w:nsid w:val="7E7C364F"/>
    <w:multiLevelType w:val="hybridMultilevel"/>
    <w:tmpl w:val="62D2A10C"/>
    <w:lvl w:ilvl="0" w:tplc="5B38E3A2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0">
    <w:nsid w:val="7EDD472A"/>
    <w:multiLevelType w:val="hybridMultilevel"/>
    <w:tmpl w:val="841ED66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8D4C1824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1">
    <w:nsid w:val="7F204CD2"/>
    <w:multiLevelType w:val="hybridMultilevel"/>
    <w:tmpl w:val="C484B39A"/>
    <w:lvl w:ilvl="0" w:tplc="B894AB7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607C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42C4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746E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02B3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D640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B2B3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B6F1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66AB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1"/>
  </w:num>
  <w:num w:numId="2">
    <w:abstractNumId w:val="41"/>
  </w:num>
  <w:num w:numId="3">
    <w:abstractNumId w:val="60"/>
  </w:num>
  <w:num w:numId="4">
    <w:abstractNumId w:val="23"/>
  </w:num>
  <w:num w:numId="5">
    <w:abstractNumId w:val="116"/>
  </w:num>
  <w:num w:numId="6">
    <w:abstractNumId w:val="94"/>
  </w:num>
  <w:num w:numId="7">
    <w:abstractNumId w:val="5"/>
  </w:num>
  <w:num w:numId="8">
    <w:abstractNumId w:val="8"/>
  </w:num>
  <w:num w:numId="9">
    <w:abstractNumId w:val="58"/>
  </w:num>
  <w:num w:numId="10">
    <w:abstractNumId w:val="57"/>
  </w:num>
  <w:num w:numId="11">
    <w:abstractNumId w:val="53"/>
  </w:num>
  <w:num w:numId="12">
    <w:abstractNumId w:val="51"/>
  </w:num>
  <w:num w:numId="13">
    <w:abstractNumId w:val="33"/>
  </w:num>
  <w:num w:numId="14">
    <w:abstractNumId w:val="14"/>
  </w:num>
  <w:num w:numId="15">
    <w:abstractNumId w:val="30"/>
  </w:num>
  <w:num w:numId="16">
    <w:abstractNumId w:val="96"/>
  </w:num>
  <w:num w:numId="17">
    <w:abstractNumId w:val="32"/>
  </w:num>
  <w:num w:numId="18">
    <w:abstractNumId w:val="88"/>
  </w:num>
  <w:num w:numId="19">
    <w:abstractNumId w:val="12"/>
  </w:num>
  <w:num w:numId="20">
    <w:abstractNumId w:val="103"/>
  </w:num>
  <w:num w:numId="21">
    <w:abstractNumId w:val="39"/>
  </w:num>
  <w:num w:numId="22">
    <w:abstractNumId w:val="28"/>
  </w:num>
  <w:num w:numId="23">
    <w:abstractNumId w:val="63"/>
  </w:num>
  <w:num w:numId="24">
    <w:abstractNumId w:val="107"/>
  </w:num>
  <w:num w:numId="25">
    <w:abstractNumId w:val="47"/>
  </w:num>
  <w:num w:numId="26">
    <w:abstractNumId w:val="90"/>
  </w:num>
  <w:num w:numId="27">
    <w:abstractNumId w:val="45"/>
  </w:num>
  <w:num w:numId="28">
    <w:abstractNumId w:val="128"/>
  </w:num>
  <w:num w:numId="29">
    <w:abstractNumId w:val="29"/>
  </w:num>
  <w:num w:numId="30">
    <w:abstractNumId w:val="11"/>
  </w:num>
  <w:num w:numId="31">
    <w:abstractNumId w:val="31"/>
  </w:num>
  <w:num w:numId="32">
    <w:abstractNumId w:val="98"/>
  </w:num>
  <w:num w:numId="33">
    <w:abstractNumId w:val="43"/>
  </w:num>
  <w:num w:numId="34">
    <w:abstractNumId w:val="10"/>
  </w:num>
  <w:num w:numId="35">
    <w:abstractNumId w:val="62"/>
  </w:num>
  <w:num w:numId="36">
    <w:abstractNumId w:val="92"/>
  </w:num>
  <w:num w:numId="37">
    <w:abstractNumId w:val="46"/>
  </w:num>
  <w:num w:numId="38">
    <w:abstractNumId w:val="42"/>
  </w:num>
  <w:num w:numId="39">
    <w:abstractNumId w:val="76"/>
  </w:num>
  <w:num w:numId="40">
    <w:abstractNumId w:val="127"/>
  </w:num>
  <w:num w:numId="41">
    <w:abstractNumId w:val="119"/>
  </w:num>
  <w:num w:numId="42">
    <w:abstractNumId w:val="69"/>
  </w:num>
  <w:num w:numId="43">
    <w:abstractNumId w:val="68"/>
  </w:num>
  <w:num w:numId="44">
    <w:abstractNumId w:val="123"/>
  </w:num>
  <w:num w:numId="45">
    <w:abstractNumId w:val="18"/>
  </w:num>
  <w:num w:numId="46">
    <w:abstractNumId w:val="129"/>
  </w:num>
  <w:num w:numId="47">
    <w:abstractNumId w:val="66"/>
  </w:num>
  <w:num w:numId="48">
    <w:abstractNumId w:val="64"/>
  </w:num>
  <w:num w:numId="49">
    <w:abstractNumId w:val="73"/>
  </w:num>
  <w:num w:numId="50">
    <w:abstractNumId w:val="82"/>
  </w:num>
  <w:num w:numId="51">
    <w:abstractNumId w:val="104"/>
  </w:num>
  <w:num w:numId="52">
    <w:abstractNumId w:val="91"/>
  </w:num>
  <w:num w:numId="53">
    <w:abstractNumId w:val="113"/>
  </w:num>
  <w:num w:numId="54">
    <w:abstractNumId w:val="124"/>
  </w:num>
  <w:num w:numId="55">
    <w:abstractNumId w:val="79"/>
  </w:num>
  <w:num w:numId="56">
    <w:abstractNumId w:val="117"/>
  </w:num>
  <w:num w:numId="57">
    <w:abstractNumId w:val="25"/>
  </w:num>
  <w:num w:numId="58">
    <w:abstractNumId w:val="26"/>
  </w:num>
  <w:num w:numId="59">
    <w:abstractNumId w:val="52"/>
  </w:num>
  <w:num w:numId="60">
    <w:abstractNumId w:val="108"/>
  </w:num>
  <w:num w:numId="61">
    <w:abstractNumId w:val="121"/>
  </w:num>
  <w:num w:numId="62">
    <w:abstractNumId w:val="95"/>
  </w:num>
  <w:num w:numId="63">
    <w:abstractNumId w:val="70"/>
  </w:num>
  <w:num w:numId="64">
    <w:abstractNumId w:val="17"/>
  </w:num>
  <w:num w:numId="65">
    <w:abstractNumId w:val="75"/>
  </w:num>
  <w:num w:numId="66">
    <w:abstractNumId w:val="130"/>
  </w:num>
  <w:num w:numId="67">
    <w:abstractNumId w:val="86"/>
  </w:num>
  <w:num w:numId="68">
    <w:abstractNumId w:val="9"/>
  </w:num>
  <w:num w:numId="69">
    <w:abstractNumId w:val="7"/>
  </w:num>
  <w:num w:numId="70">
    <w:abstractNumId w:val="6"/>
  </w:num>
  <w:num w:numId="71">
    <w:abstractNumId w:val="114"/>
  </w:num>
  <w:num w:numId="72">
    <w:abstractNumId w:val="34"/>
  </w:num>
  <w:num w:numId="73">
    <w:abstractNumId w:val="126"/>
  </w:num>
  <w:num w:numId="74">
    <w:abstractNumId w:val="22"/>
  </w:num>
  <w:num w:numId="75">
    <w:abstractNumId w:val="118"/>
  </w:num>
  <w:num w:numId="76">
    <w:abstractNumId w:val="59"/>
  </w:num>
  <w:num w:numId="77">
    <w:abstractNumId w:val="16"/>
  </w:num>
  <w:num w:numId="78">
    <w:abstractNumId w:val="72"/>
  </w:num>
  <w:num w:numId="79">
    <w:abstractNumId w:val="100"/>
  </w:num>
  <w:num w:numId="80">
    <w:abstractNumId w:val="38"/>
  </w:num>
  <w:num w:numId="81">
    <w:abstractNumId w:val="97"/>
  </w:num>
  <w:num w:numId="82">
    <w:abstractNumId w:val="74"/>
  </w:num>
  <w:num w:numId="83">
    <w:abstractNumId w:val="111"/>
  </w:num>
  <w:num w:numId="84">
    <w:abstractNumId w:val="21"/>
  </w:num>
  <w:num w:numId="85">
    <w:abstractNumId w:val="81"/>
  </w:num>
  <w:num w:numId="86">
    <w:abstractNumId w:val="67"/>
  </w:num>
  <w:num w:numId="87">
    <w:abstractNumId w:val="109"/>
  </w:num>
  <w:num w:numId="88">
    <w:abstractNumId w:val="77"/>
  </w:num>
  <w:num w:numId="89">
    <w:abstractNumId w:val="50"/>
  </w:num>
  <w:num w:numId="90">
    <w:abstractNumId w:val="36"/>
  </w:num>
  <w:num w:numId="91">
    <w:abstractNumId w:val="78"/>
  </w:num>
  <w:num w:numId="92">
    <w:abstractNumId w:val="40"/>
  </w:num>
  <w:num w:numId="93">
    <w:abstractNumId w:val="24"/>
  </w:num>
  <w:num w:numId="94">
    <w:abstractNumId w:val="110"/>
  </w:num>
  <w:num w:numId="95">
    <w:abstractNumId w:val="13"/>
  </w:num>
  <w:num w:numId="96">
    <w:abstractNumId w:val="105"/>
  </w:num>
  <w:num w:numId="97">
    <w:abstractNumId w:val="61"/>
  </w:num>
  <w:num w:numId="98">
    <w:abstractNumId w:val="101"/>
  </w:num>
  <w:num w:numId="99">
    <w:abstractNumId w:val="35"/>
  </w:num>
  <w:num w:numId="100">
    <w:abstractNumId w:val="80"/>
  </w:num>
  <w:num w:numId="101">
    <w:abstractNumId w:val="49"/>
  </w:num>
  <w:num w:numId="102">
    <w:abstractNumId w:val="125"/>
  </w:num>
  <w:num w:numId="103">
    <w:abstractNumId w:val="85"/>
  </w:num>
  <w:num w:numId="104">
    <w:abstractNumId w:val="83"/>
  </w:num>
  <w:num w:numId="105">
    <w:abstractNumId w:val="87"/>
  </w:num>
  <w:num w:numId="106">
    <w:abstractNumId w:val="48"/>
  </w:num>
  <w:num w:numId="107">
    <w:abstractNumId w:val="120"/>
  </w:num>
  <w:num w:numId="108">
    <w:abstractNumId w:val="115"/>
  </w:num>
  <w:num w:numId="109">
    <w:abstractNumId w:val="65"/>
  </w:num>
  <w:num w:numId="110">
    <w:abstractNumId w:val="44"/>
  </w:num>
  <w:num w:numId="111">
    <w:abstractNumId w:val="56"/>
  </w:num>
  <w:num w:numId="112">
    <w:abstractNumId w:val="112"/>
  </w:num>
  <w:num w:numId="113">
    <w:abstractNumId w:val="54"/>
  </w:num>
  <w:num w:numId="114">
    <w:abstractNumId w:val="84"/>
  </w:num>
  <w:num w:numId="115">
    <w:abstractNumId w:val="106"/>
  </w:num>
  <w:num w:numId="116">
    <w:abstractNumId w:val="55"/>
  </w:num>
  <w:num w:numId="117">
    <w:abstractNumId w:val="37"/>
  </w:num>
  <w:num w:numId="118">
    <w:abstractNumId w:val="99"/>
  </w:num>
  <w:num w:numId="119">
    <w:abstractNumId w:val="122"/>
  </w:num>
  <w:num w:numId="120">
    <w:abstractNumId w:val="19"/>
  </w:num>
  <w:num w:numId="121">
    <w:abstractNumId w:val="15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93"/>
  </w:num>
  <w:num w:numId="123">
    <w:abstractNumId w:val="27"/>
  </w:num>
  <w:num w:numId="1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"/>
    <w:lvlOverride w:ilvl="0">
      <w:startOverride w:val="1"/>
    </w:lvlOverride>
  </w:num>
  <w:num w:numId="126">
    <w:abstractNumId w:val="0"/>
  </w:num>
  <w:num w:numId="127">
    <w:abstractNumId w:val="102"/>
  </w:num>
  <w:num w:numId="128">
    <w:abstractNumId w:val="89"/>
  </w:num>
  <w:num w:numId="129">
    <w:abstractNumId w:val="131"/>
  </w:num>
  <w:num w:numId="130">
    <w:abstractNumId w:val="20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3E"/>
    <w:rsid w:val="000006FA"/>
    <w:rsid w:val="00001E32"/>
    <w:rsid w:val="00001F0D"/>
    <w:rsid w:val="000031A9"/>
    <w:rsid w:val="00004729"/>
    <w:rsid w:val="00005107"/>
    <w:rsid w:val="000060A9"/>
    <w:rsid w:val="00006C71"/>
    <w:rsid w:val="000105AB"/>
    <w:rsid w:val="00010ADE"/>
    <w:rsid w:val="00010D60"/>
    <w:rsid w:val="0001173B"/>
    <w:rsid w:val="00011A63"/>
    <w:rsid w:val="00011C57"/>
    <w:rsid w:val="00011C80"/>
    <w:rsid w:val="000161D9"/>
    <w:rsid w:val="000177FF"/>
    <w:rsid w:val="00017A00"/>
    <w:rsid w:val="00021428"/>
    <w:rsid w:val="00022154"/>
    <w:rsid w:val="000228E7"/>
    <w:rsid w:val="0002318C"/>
    <w:rsid w:val="0002392A"/>
    <w:rsid w:val="00024477"/>
    <w:rsid w:val="000249D7"/>
    <w:rsid w:val="000250BC"/>
    <w:rsid w:val="00025A9C"/>
    <w:rsid w:val="00025AF9"/>
    <w:rsid w:val="000269B5"/>
    <w:rsid w:val="00027A1E"/>
    <w:rsid w:val="00027C06"/>
    <w:rsid w:val="00030076"/>
    <w:rsid w:val="00030156"/>
    <w:rsid w:val="00030700"/>
    <w:rsid w:val="0003111B"/>
    <w:rsid w:val="00031AE4"/>
    <w:rsid w:val="00031C8E"/>
    <w:rsid w:val="00031E6D"/>
    <w:rsid w:val="00031F67"/>
    <w:rsid w:val="00031FC0"/>
    <w:rsid w:val="00032228"/>
    <w:rsid w:val="0003267E"/>
    <w:rsid w:val="000326FC"/>
    <w:rsid w:val="00032815"/>
    <w:rsid w:val="0003398C"/>
    <w:rsid w:val="00033AE7"/>
    <w:rsid w:val="00033CCB"/>
    <w:rsid w:val="00033D54"/>
    <w:rsid w:val="0003580B"/>
    <w:rsid w:val="000369D9"/>
    <w:rsid w:val="0004031B"/>
    <w:rsid w:val="000407D2"/>
    <w:rsid w:val="000408DE"/>
    <w:rsid w:val="00040C24"/>
    <w:rsid w:val="00040C46"/>
    <w:rsid w:val="00042096"/>
    <w:rsid w:val="000428F1"/>
    <w:rsid w:val="000429DE"/>
    <w:rsid w:val="00042DC3"/>
    <w:rsid w:val="0004331D"/>
    <w:rsid w:val="000435EF"/>
    <w:rsid w:val="0004373C"/>
    <w:rsid w:val="000437DC"/>
    <w:rsid w:val="000438ED"/>
    <w:rsid w:val="00043ED8"/>
    <w:rsid w:val="00043FA4"/>
    <w:rsid w:val="000446F8"/>
    <w:rsid w:val="00044B13"/>
    <w:rsid w:val="00045B8F"/>
    <w:rsid w:val="0004633A"/>
    <w:rsid w:val="0004684E"/>
    <w:rsid w:val="00046BC1"/>
    <w:rsid w:val="000472B8"/>
    <w:rsid w:val="00047D3A"/>
    <w:rsid w:val="00050020"/>
    <w:rsid w:val="00050156"/>
    <w:rsid w:val="00050C6B"/>
    <w:rsid w:val="00052518"/>
    <w:rsid w:val="0005253F"/>
    <w:rsid w:val="0005281C"/>
    <w:rsid w:val="00052824"/>
    <w:rsid w:val="00052A03"/>
    <w:rsid w:val="00052D17"/>
    <w:rsid w:val="00053404"/>
    <w:rsid w:val="0005349A"/>
    <w:rsid w:val="0005357B"/>
    <w:rsid w:val="00053C73"/>
    <w:rsid w:val="00054678"/>
    <w:rsid w:val="00054B80"/>
    <w:rsid w:val="00055984"/>
    <w:rsid w:val="00056CBD"/>
    <w:rsid w:val="00056F33"/>
    <w:rsid w:val="00057001"/>
    <w:rsid w:val="00061150"/>
    <w:rsid w:val="00061450"/>
    <w:rsid w:val="00061490"/>
    <w:rsid w:val="00061BFE"/>
    <w:rsid w:val="000620AE"/>
    <w:rsid w:val="0006342B"/>
    <w:rsid w:val="00063B20"/>
    <w:rsid w:val="00063DFE"/>
    <w:rsid w:val="000645B1"/>
    <w:rsid w:val="00064927"/>
    <w:rsid w:val="00064B59"/>
    <w:rsid w:val="0006535F"/>
    <w:rsid w:val="000661CD"/>
    <w:rsid w:val="000663A8"/>
    <w:rsid w:val="000667F6"/>
    <w:rsid w:val="000679B9"/>
    <w:rsid w:val="00070830"/>
    <w:rsid w:val="000712F9"/>
    <w:rsid w:val="0007230E"/>
    <w:rsid w:val="00072B92"/>
    <w:rsid w:val="000734EC"/>
    <w:rsid w:val="00073FC4"/>
    <w:rsid w:val="0007435B"/>
    <w:rsid w:val="00074391"/>
    <w:rsid w:val="00074D47"/>
    <w:rsid w:val="0007514C"/>
    <w:rsid w:val="0007580E"/>
    <w:rsid w:val="00075A97"/>
    <w:rsid w:val="00075EC1"/>
    <w:rsid w:val="0007628D"/>
    <w:rsid w:val="00076E97"/>
    <w:rsid w:val="00076FEC"/>
    <w:rsid w:val="000777CD"/>
    <w:rsid w:val="00077936"/>
    <w:rsid w:val="00077941"/>
    <w:rsid w:val="000805EF"/>
    <w:rsid w:val="00080E92"/>
    <w:rsid w:val="00081016"/>
    <w:rsid w:val="0008124B"/>
    <w:rsid w:val="00081EB1"/>
    <w:rsid w:val="00082222"/>
    <w:rsid w:val="0008282B"/>
    <w:rsid w:val="00083178"/>
    <w:rsid w:val="000831AC"/>
    <w:rsid w:val="00083E2C"/>
    <w:rsid w:val="00084136"/>
    <w:rsid w:val="00087244"/>
    <w:rsid w:val="0008742B"/>
    <w:rsid w:val="00087945"/>
    <w:rsid w:val="000916CA"/>
    <w:rsid w:val="000918D5"/>
    <w:rsid w:val="00091940"/>
    <w:rsid w:val="00091ED1"/>
    <w:rsid w:val="00092812"/>
    <w:rsid w:val="0009283E"/>
    <w:rsid w:val="0009324D"/>
    <w:rsid w:val="00094ECE"/>
    <w:rsid w:val="000954C3"/>
    <w:rsid w:val="00095D7A"/>
    <w:rsid w:val="000964F2"/>
    <w:rsid w:val="00096CA7"/>
    <w:rsid w:val="0009715F"/>
    <w:rsid w:val="00097DED"/>
    <w:rsid w:val="000A02C5"/>
    <w:rsid w:val="000A0868"/>
    <w:rsid w:val="000A14E5"/>
    <w:rsid w:val="000A15D4"/>
    <w:rsid w:val="000A1CB9"/>
    <w:rsid w:val="000A26DD"/>
    <w:rsid w:val="000A3464"/>
    <w:rsid w:val="000A38CC"/>
    <w:rsid w:val="000A45D4"/>
    <w:rsid w:val="000A4972"/>
    <w:rsid w:val="000A5C0D"/>
    <w:rsid w:val="000A5CDC"/>
    <w:rsid w:val="000A61AB"/>
    <w:rsid w:val="000A621F"/>
    <w:rsid w:val="000A72DB"/>
    <w:rsid w:val="000A77B6"/>
    <w:rsid w:val="000B06AE"/>
    <w:rsid w:val="000B0B07"/>
    <w:rsid w:val="000B0FA9"/>
    <w:rsid w:val="000B22AC"/>
    <w:rsid w:val="000B37CB"/>
    <w:rsid w:val="000B3EB5"/>
    <w:rsid w:val="000B4B9E"/>
    <w:rsid w:val="000B5BA2"/>
    <w:rsid w:val="000B616C"/>
    <w:rsid w:val="000B6A19"/>
    <w:rsid w:val="000B6B45"/>
    <w:rsid w:val="000B724A"/>
    <w:rsid w:val="000B77DD"/>
    <w:rsid w:val="000C0656"/>
    <w:rsid w:val="000C124B"/>
    <w:rsid w:val="000C1BE2"/>
    <w:rsid w:val="000C25C5"/>
    <w:rsid w:val="000C268B"/>
    <w:rsid w:val="000C276A"/>
    <w:rsid w:val="000C27F5"/>
    <w:rsid w:val="000C284C"/>
    <w:rsid w:val="000C2943"/>
    <w:rsid w:val="000C2AD3"/>
    <w:rsid w:val="000C3265"/>
    <w:rsid w:val="000C32C0"/>
    <w:rsid w:val="000C3453"/>
    <w:rsid w:val="000C38B8"/>
    <w:rsid w:val="000C3F7A"/>
    <w:rsid w:val="000C4353"/>
    <w:rsid w:val="000C4678"/>
    <w:rsid w:val="000C4CC1"/>
    <w:rsid w:val="000C4E9B"/>
    <w:rsid w:val="000C575C"/>
    <w:rsid w:val="000C59C4"/>
    <w:rsid w:val="000C5ED2"/>
    <w:rsid w:val="000C6F40"/>
    <w:rsid w:val="000C714F"/>
    <w:rsid w:val="000C7398"/>
    <w:rsid w:val="000D0797"/>
    <w:rsid w:val="000D07BD"/>
    <w:rsid w:val="000D0D01"/>
    <w:rsid w:val="000D1695"/>
    <w:rsid w:val="000D1E46"/>
    <w:rsid w:val="000D3C39"/>
    <w:rsid w:val="000D4788"/>
    <w:rsid w:val="000D490D"/>
    <w:rsid w:val="000D4F3D"/>
    <w:rsid w:val="000D51F0"/>
    <w:rsid w:val="000D521C"/>
    <w:rsid w:val="000D622D"/>
    <w:rsid w:val="000D676E"/>
    <w:rsid w:val="000E0881"/>
    <w:rsid w:val="000E0B37"/>
    <w:rsid w:val="000E0CD8"/>
    <w:rsid w:val="000E186C"/>
    <w:rsid w:val="000E1FE3"/>
    <w:rsid w:val="000E303E"/>
    <w:rsid w:val="000E36D9"/>
    <w:rsid w:val="000E5435"/>
    <w:rsid w:val="000E60B4"/>
    <w:rsid w:val="000E7C62"/>
    <w:rsid w:val="000F02FD"/>
    <w:rsid w:val="000F0EDF"/>
    <w:rsid w:val="000F2404"/>
    <w:rsid w:val="000F2D6B"/>
    <w:rsid w:val="000F2F68"/>
    <w:rsid w:val="000F577B"/>
    <w:rsid w:val="000F5849"/>
    <w:rsid w:val="000F5CC4"/>
    <w:rsid w:val="000F731A"/>
    <w:rsid w:val="000F7801"/>
    <w:rsid w:val="000F7E66"/>
    <w:rsid w:val="001016F2"/>
    <w:rsid w:val="00102C80"/>
    <w:rsid w:val="00103501"/>
    <w:rsid w:val="00103C7B"/>
    <w:rsid w:val="001043C0"/>
    <w:rsid w:val="0010451D"/>
    <w:rsid w:val="001052EC"/>
    <w:rsid w:val="001057C1"/>
    <w:rsid w:val="00105E3C"/>
    <w:rsid w:val="001060D2"/>
    <w:rsid w:val="001060FE"/>
    <w:rsid w:val="00106142"/>
    <w:rsid w:val="001063D9"/>
    <w:rsid w:val="001074F4"/>
    <w:rsid w:val="00107632"/>
    <w:rsid w:val="001079D6"/>
    <w:rsid w:val="00107E5A"/>
    <w:rsid w:val="00107E5F"/>
    <w:rsid w:val="001114F1"/>
    <w:rsid w:val="001116DD"/>
    <w:rsid w:val="00111E76"/>
    <w:rsid w:val="0011218C"/>
    <w:rsid w:val="00113186"/>
    <w:rsid w:val="0011367B"/>
    <w:rsid w:val="00113CD3"/>
    <w:rsid w:val="00113ED1"/>
    <w:rsid w:val="00114537"/>
    <w:rsid w:val="0011595C"/>
    <w:rsid w:val="001164E4"/>
    <w:rsid w:val="00117768"/>
    <w:rsid w:val="00117ECE"/>
    <w:rsid w:val="001209AB"/>
    <w:rsid w:val="00120C39"/>
    <w:rsid w:val="0012223F"/>
    <w:rsid w:val="00122D35"/>
    <w:rsid w:val="0012339F"/>
    <w:rsid w:val="001236DA"/>
    <w:rsid w:val="0012377E"/>
    <w:rsid w:val="00124521"/>
    <w:rsid w:val="0012453D"/>
    <w:rsid w:val="00124868"/>
    <w:rsid w:val="00125A07"/>
    <w:rsid w:val="00125A30"/>
    <w:rsid w:val="00125E21"/>
    <w:rsid w:val="001263F7"/>
    <w:rsid w:val="0012722F"/>
    <w:rsid w:val="0012769B"/>
    <w:rsid w:val="00127BB3"/>
    <w:rsid w:val="00127C0C"/>
    <w:rsid w:val="001301BD"/>
    <w:rsid w:val="00130BFA"/>
    <w:rsid w:val="001314A8"/>
    <w:rsid w:val="00131801"/>
    <w:rsid w:val="0013194E"/>
    <w:rsid w:val="0013289E"/>
    <w:rsid w:val="00133D88"/>
    <w:rsid w:val="00133DC1"/>
    <w:rsid w:val="001349D7"/>
    <w:rsid w:val="00134EE3"/>
    <w:rsid w:val="0013522A"/>
    <w:rsid w:val="00135630"/>
    <w:rsid w:val="00136546"/>
    <w:rsid w:val="00136886"/>
    <w:rsid w:val="0013753C"/>
    <w:rsid w:val="00140294"/>
    <w:rsid w:val="00140649"/>
    <w:rsid w:val="00140F67"/>
    <w:rsid w:val="00143145"/>
    <w:rsid w:val="00144AAE"/>
    <w:rsid w:val="00144B1D"/>
    <w:rsid w:val="00144B84"/>
    <w:rsid w:val="001456D5"/>
    <w:rsid w:val="00145CD8"/>
    <w:rsid w:val="001465F2"/>
    <w:rsid w:val="00146A80"/>
    <w:rsid w:val="00146F92"/>
    <w:rsid w:val="0014782A"/>
    <w:rsid w:val="001506AE"/>
    <w:rsid w:val="001507FA"/>
    <w:rsid w:val="00150C81"/>
    <w:rsid w:val="00150F3F"/>
    <w:rsid w:val="0015142E"/>
    <w:rsid w:val="00151E20"/>
    <w:rsid w:val="00152AFC"/>
    <w:rsid w:val="00154B4E"/>
    <w:rsid w:val="00154BA6"/>
    <w:rsid w:val="00155B50"/>
    <w:rsid w:val="00155BFE"/>
    <w:rsid w:val="00156090"/>
    <w:rsid w:val="00156342"/>
    <w:rsid w:val="0015651D"/>
    <w:rsid w:val="00156576"/>
    <w:rsid w:val="00156F5F"/>
    <w:rsid w:val="00160277"/>
    <w:rsid w:val="00161D94"/>
    <w:rsid w:val="001620CE"/>
    <w:rsid w:val="0016222E"/>
    <w:rsid w:val="001625C0"/>
    <w:rsid w:val="00163061"/>
    <w:rsid w:val="00163DAF"/>
    <w:rsid w:val="00165517"/>
    <w:rsid w:val="00165735"/>
    <w:rsid w:val="00166B31"/>
    <w:rsid w:val="00166FFA"/>
    <w:rsid w:val="0016761C"/>
    <w:rsid w:val="00167E4B"/>
    <w:rsid w:val="00170A22"/>
    <w:rsid w:val="001713A5"/>
    <w:rsid w:val="001727D4"/>
    <w:rsid w:val="00173585"/>
    <w:rsid w:val="001736EB"/>
    <w:rsid w:val="00173927"/>
    <w:rsid w:val="00174FB1"/>
    <w:rsid w:val="001759E7"/>
    <w:rsid w:val="00175DDA"/>
    <w:rsid w:val="00175EC0"/>
    <w:rsid w:val="001764CE"/>
    <w:rsid w:val="001765ED"/>
    <w:rsid w:val="00176DD0"/>
    <w:rsid w:val="001776EA"/>
    <w:rsid w:val="00177E87"/>
    <w:rsid w:val="0018020E"/>
    <w:rsid w:val="00180ADC"/>
    <w:rsid w:val="00180D41"/>
    <w:rsid w:val="0018108C"/>
    <w:rsid w:val="0018236E"/>
    <w:rsid w:val="00182B0F"/>
    <w:rsid w:val="00183747"/>
    <w:rsid w:val="00184821"/>
    <w:rsid w:val="001848E0"/>
    <w:rsid w:val="00185295"/>
    <w:rsid w:val="0018569F"/>
    <w:rsid w:val="001865B8"/>
    <w:rsid w:val="00186676"/>
    <w:rsid w:val="00186934"/>
    <w:rsid w:val="00186C0E"/>
    <w:rsid w:val="001877CE"/>
    <w:rsid w:val="001877E2"/>
    <w:rsid w:val="00190527"/>
    <w:rsid w:val="0019092A"/>
    <w:rsid w:val="00190B40"/>
    <w:rsid w:val="0019162F"/>
    <w:rsid w:val="001936BF"/>
    <w:rsid w:val="001938A9"/>
    <w:rsid w:val="00193BEB"/>
    <w:rsid w:val="001947C5"/>
    <w:rsid w:val="001948A9"/>
    <w:rsid w:val="00194B88"/>
    <w:rsid w:val="00195F6A"/>
    <w:rsid w:val="00196F07"/>
    <w:rsid w:val="001974DF"/>
    <w:rsid w:val="00197EAD"/>
    <w:rsid w:val="001A0794"/>
    <w:rsid w:val="001A0A75"/>
    <w:rsid w:val="001A0B2D"/>
    <w:rsid w:val="001A153E"/>
    <w:rsid w:val="001A1DE1"/>
    <w:rsid w:val="001A20BD"/>
    <w:rsid w:val="001A2698"/>
    <w:rsid w:val="001A2D4C"/>
    <w:rsid w:val="001A3182"/>
    <w:rsid w:val="001A416C"/>
    <w:rsid w:val="001A565F"/>
    <w:rsid w:val="001A5EC8"/>
    <w:rsid w:val="001A6066"/>
    <w:rsid w:val="001A6161"/>
    <w:rsid w:val="001A6367"/>
    <w:rsid w:val="001A7432"/>
    <w:rsid w:val="001B04AF"/>
    <w:rsid w:val="001B0E67"/>
    <w:rsid w:val="001B1040"/>
    <w:rsid w:val="001B1375"/>
    <w:rsid w:val="001B2A2C"/>
    <w:rsid w:val="001B2B76"/>
    <w:rsid w:val="001B340D"/>
    <w:rsid w:val="001B389E"/>
    <w:rsid w:val="001B3E68"/>
    <w:rsid w:val="001B55F7"/>
    <w:rsid w:val="001B564D"/>
    <w:rsid w:val="001B5E73"/>
    <w:rsid w:val="001B63F3"/>
    <w:rsid w:val="001B6440"/>
    <w:rsid w:val="001B662F"/>
    <w:rsid w:val="001B6EDF"/>
    <w:rsid w:val="001B7C29"/>
    <w:rsid w:val="001C0394"/>
    <w:rsid w:val="001C0AB8"/>
    <w:rsid w:val="001C0D3E"/>
    <w:rsid w:val="001C13D6"/>
    <w:rsid w:val="001C19C9"/>
    <w:rsid w:val="001C1F06"/>
    <w:rsid w:val="001C2DC0"/>
    <w:rsid w:val="001C3E36"/>
    <w:rsid w:val="001C3EEA"/>
    <w:rsid w:val="001C4D20"/>
    <w:rsid w:val="001C4E91"/>
    <w:rsid w:val="001C5D6C"/>
    <w:rsid w:val="001C6D1D"/>
    <w:rsid w:val="001C6FBA"/>
    <w:rsid w:val="001C7579"/>
    <w:rsid w:val="001D0E73"/>
    <w:rsid w:val="001D1BB7"/>
    <w:rsid w:val="001D1ED5"/>
    <w:rsid w:val="001D2B78"/>
    <w:rsid w:val="001D2DDE"/>
    <w:rsid w:val="001D38FE"/>
    <w:rsid w:val="001D3A59"/>
    <w:rsid w:val="001D416E"/>
    <w:rsid w:val="001D663F"/>
    <w:rsid w:val="001D6C63"/>
    <w:rsid w:val="001D7102"/>
    <w:rsid w:val="001D74BD"/>
    <w:rsid w:val="001D7813"/>
    <w:rsid w:val="001E0828"/>
    <w:rsid w:val="001E0885"/>
    <w:rsid w:val="001E0A01"/>
    <w:rsid w:val="001E2763"/>
    <w:rsid w:val="001E301E"/>
    <w:rsid w:val="001E3B1E"/>
    <w:rsid w:val="001E3F2D"/>
    <w:rsid w:val="001E4143"/>
    <w:rsid w:val="001E42F2"/>
    <w:rsid w:val="001E4C27"/>
    <w:rsid w:val="001E4F0B"/>
    <w:rsid w:val="001E54D8"/>
    <w:rsid w:val="001E559A"/>
    <w:rsid w:val="001E5CBA"/>
    <w:rsid w:val="001E5E4B"/>
    <w:rsid w:val="001E69B7"/>
    <w:rsid w:val="001E7DC1"/>
    <w:rsid w:val="001E7E10"/>
    <w:rsid w:val="001F1625"/>
    <w:rsid w:val="001F1ABF"/>
    <w:rsid w:val="001F2185"/>
    <w:rsid w:val="001F2FC4"/>
    <w:rsid w:val="001F3787"/>
    <w:rsid w:val="001F3D20"/>
    <w:rsid w:val="001F46E5"/>
    <w:rsid w:val="001F4DF0"/>
    <w:rsid w:val="001F4E2B"/>
    <w:rsid w:val="001F51D9"/>
    <w:rsid w:val="001F5737"/>
    <w:rsid w:val="001F5E3C"/>
    <w:rsid w:val="001F5F4E"/>
    <w:rsid w:val="001F7464"/>
    <w:rsid w:val="001F7B68"/>
    <w:rsid w:val="00200B66"/>
    <w:rsid w:val="00201D2A"/>
    <w:rsid w:val="00201DE1"/>
    <w:rsid w:val="002029DB"/>
    <w:rsid w:val="00202B2E"/>
    <w:rsid w:val="00202E0D"/>
    <w:rsid w:val="00203D7F"/>
    <w:rsid w:val="00204228"/>
    <w:rsid w:val="002044FC"/>
    <w:rsid w:val="00204D10"/>
    <w:rsid w:val="00205349"/>
    <w:rsid w:val="002057BD"/>
    <w:rsid w:val="002060F9"/>
    <w:rsid w:val="00206514"/>
    <w:rsid w:val="002068AA"/>
    <w:rsid w:val="00207C03"/>
    <w:rsid w:val="00207DE0"/>
    <w:rsid w:val="00207E5C"/>
    <w:rsid w:val="00211186"/>
    <w:rsid w:val="00211B03"/>
    <w:rsid w:val="00211ED5"/>
    <w:rsid w:val="00212850"/>
    <w:rsid w:val="00212EBB"/>
    <w:rsid w:val="00213CE3"/>
    <w:rsid w:val="00214D53"/>
    <w:rsid w:val="00214D56"/>
    <w:rsid w:val="002162BF"/>
    <w:rsid w:val="002167FE"/>
    <w:rsid w:val="00217AFA"/>
    <w:rsid w:val="00217C4B"/>
    <w:rsid w:val="00217D71"/>
    <w:rsid w:val="00220543"/>
    <w:rsid w:val="00220BE9"/>
    <w:rsid w:val="00220D01"/>
    <w:rsid w:val="00220E68"/>
    <w:rsid w:val="00220EF4"/>
    <w:rsid w:val="00221752"/>
    <w:rsid w:val="002217AD"/>
    <w:rsid w:val="00221FCD"/>
    <w:rsid w:val="0022207B"/>
    <w:rsid w:val="002221E1"/>
    <w:rsid w:val="002224C8"/>
    <w:rsid w:val="002238FD"/>
    <w:rsid w:val="00224EF3"/>
    <w:rsid w:val="00224F9D"/>
    <w:rsid w:val="0022603D"/>
    <w:rsid w:val="00226606"/>
    <w:rsid w:val="00226909"/>
    <w:rsid w:val="002269C8"/>
    <w:rsid w:val="00226EBD"/>
    <w:rsid w:val="00227100"/>
    <w:rsid w:val="002271B0"/>
    <w:rsid w:val="002271C1"/>
    <w:rsid w:val="00227E87"/>
    <w:rsid w:val="00230402"/>
    <w:rsid w:val="00230574"/>
    <w:rsid w:val="002315C2"/>
    <w:rsid w:val="00231CB3"/>
    <w:rsid w:val="002320E4"/>
    <w:rsid w:val="00232276"/>
    <w:rsid w:val="00232291"/>
    <w:rsid w:val="00233B2C"/>
    <w:rsid w:val="00234089"/>
    <w:rsid w:val="00235038"/>
    <w:rsid w:val="00235839"/>
    <w:rsid w:val="0023587C"/>
    <w:rsid w:val="00235C57"/>
    <w:rsid w:val="00236173"/>
    <w:rsid w:val="002368D7"/>
    <w:rsid w:val="00236E8C"/>
    <w:rsid w:val="00237480"/>
    <w:rsid w:val="00237770"/>
    <w:rsid w:val="002379F5"/>
    <w:rsid w:val="00237C51"/>
    <w:rsid w:val="00240F8E"/>
    <w:rsid w:val="0024182B"/>
    <w:rsid w:val="00242B7C"/>
    <w:rsid w:val="00243450"/>
    <w:rsid w:val="00244C93"/>
    <w:rsid w:val="00245060"/>
    <w:rsid w:val="002454E2"/>
    <w:rsid w:val="002455A6"/>
    <w:rsid w:val="002455AF"/>
    <w:rsid w:val="00245D35"/>
    <w:rsid w:val="00246586"/>
    <w:rsid w:val="00246742"/>
    <w:rsid w:val="00246A01"/>
    <w:rsid w:val="00246ACF"/>
    <w:rsid w:val="00246BB8"/>
    <w:rsid w:val="00246BC7"/>
    <w:rsid w:val="00247C98"/>
    <w:rsid w:val="0025023D"/>
    <w:rsid w:val="002519F8"/>
    <w:rsid w:val="00251ADF"/>
    <w:rsid w:val="00251FF5"/>
    <w:rsid w:val="00252810"/>
    <w:rsid w:val="00252908"/>
    <w:rsid w:val="00252E3D"/>
    <w:rsid w:val="002533A4"/>
    <w:rsid w:val="00253A8F"/>
    <w:rsid w:val="00253D12"/>
    <w:rsid w:val="00254328"/>
    <w:rsid w:val="002543A7"/>
    <w:rsid w:val="002552FE"/>
    <w:rsid w:val="0025637F"/>
    <w:rsid w:val="002574B0"/>
    <w:rsid w:val="00257828"/>
    <w:rsid w:val="0025799B"/>
    <w:rsid w:val="00257DAB"/>
    <w:rsid w:val="00257E1A"/>
    <w:rsid w:val="00260169"/>
    <w:rsid w:val="0026017C"/>
    <w:rsid w:val="00261EA5"/>
    <w:rsid w:val="00263013"/>
    <w:rsid w:val="0026320B"/>
    <w:rsid w:val="00264170"/>
    <w:rsid w:val="002645C3"/>
    <w:rsid w:val="002652D4"/>
    <w:rsid w:val="00266051"/>
    <w:rsid w:val="0026635F"/>
    <w:rsid w:val="0026686A"/>
    <w:rsid w:val="00266A82"/>
    <w:rsid w:val="0026722E"/>
    <w:rsid w:val="00267687"/>
    <w:rsid w:val="00267F85"/>
    <w:rsid w:val="00270A61"/>
    <w:rsid w:val="00270CE7"/>
    <w:rsid w:val="00270E31"/>
    <w:rsid w:val="002720DA"/>
    <w:rsid w:val="002737C6"/>
    <w:rsid w:val="00273DCA"/>
    <w:rsid w:val="0027448A"/>
    <w:rsid w:val="00275C77"/>
    <w:rsid w:val="00275F96"/>
    <w:rsid w:val="0027639F"/>
    <w:rsid w:val="00276E97"/>
    <w:rsid w:val="00277321"/>
    <w:rsid w:val="00277433"/>
    <w:rsid w:val="00277BF9"/>
    <w:rsid w:val="00277F17"/>
    <w:rsid w:val="00281071"/>
    <w:rsid w:val="0028136B"/>
    <w:rsid w:val="002813B5"/>
    <w:rsid w:val="00281B98"/>
    <w:rsid w:val="0028250B"/>
    <w:rsid w:val="00282FBE"/>
    <w:rsid w:val="00283338"/>
    <w:rsid w:val="00283671"/>
    <w:rsid w:val="00283E0E"/>
    <w:rsid w:val="00284155"/>
    <w:rsid w:val="00284C92"/>
    <w:rsid w:val="00285746"/>
    <w:rsid w:val="00285964"/>
    <w:rsid w:val="00285B7F"/>
    <w:rsid w:val="002867DF"/>
    <w:rsid w:val="00286989"/>
    <w:rsid w:val="00286A8F"/>
    <w:rsid w:val="00287358"/>
    <w:rsid w:val="00287669"/>
    <w:rsid w:val="00287C0C"/>
    <w:rsid w:val="00287FC6"/>
    <w:rsid w:val="002916A0"/>
    <w:rsid w:val="00293061"/>
    <w:rsid w:val="002934C9"/>
    <w:rsid w:val="002938BB"/>
    <w:rsid w:val="00293BC0"/>
    <w:rsid w:val="002943BA"/>
    <w:rsid w:val="0029445F"/>
    <w:rsid w:val="00294523"/>
    <w:rsid w:val="00295384"/>
    <w:rsid w:val="00295F88"/>
    <w:rsid w:val="00296F41"/>
    <w:rsid w:val="002975C6"/>
    <w:rsid w:val="00297BF1"/>
    <w:rsid w:val="002A15E4"/>
    <w:rsid w:val="002A1B25"/>
    <w:rsid w:val="002A1E54"/>
    <w:rsid w:val="002A1EC4"/>
    <w:rsid w:val="002A28B7"/>
    <w:rsid w:val="002A37C2"/>
    <w:rsid w:val="002A41FD"/>
    <w:rsid w:val="002A45D3"/>
    <w:rsid w:val="002A4AA0"/>
    <w:rsid w:val="002A4CDE"/>
    <w:rsid w:val="002A4E6F"/>
    <w:rsid w:val="002A5AA0"/>
    <w:rsid w:val="002A66B4"/>
    <w:rsid w:val="002A6808"/>
    <w:rsid w:val="002A6D9C"/>
    <w:rsid w:val="002A749A"/>
    <w:rsid w:val="002A799D"/>
    <w:rsid w:val="002B029A"/>
    <w:rsid w:val="002B0605"/>
    <w:rsid w:val="002B0CAE"/>
    <w:rsid w:val="002B1460"/>
    <w:rsid w:val="002B1498"/>
    <w:rsid w:val="002B1A06"/>
    <w:rsid w:val="002B1CED"/>
    <w:rsid w:val="002B22CD"/>
    <w:rsid w:val="002B2970"/>
    <w:rsid w:val="002B3662"/>
    <w:rsid w:val="002B370C"/>
    <w:rsid w:val="002B477A"/>
    <w:rsid w:val="002B484D"/>
    <w:rsid w:val="002B4A0F"/>
    <w:rsid w:val="002B616B"/>
    <w:rsid w:val="002B6246"/>
    <w:rsid w:val="002B6C4A"/>
    <w:rsid w:val="002B6F41"/>
    <w:rsid w:val="002C0583"/>
    <w:rsid w:val="002C1154"/>
    <w:rsid w:val="002C11F3"/>
    <w:rsid w:val="002C1596"/>
    <w:rsid w:val="002C17CC"/>
    <w:rsid w:val="002C18EB"/>
    <w:rsid w:val="002C43E9"/>
    <w:rsid w:val="002C4D60"/>
    <w:rsid w:val="002C4E3E"/>
    <w:rsid w:val="002C51C6"/>
    <w:rsid w:val="002C5AC8"/>
    <w:rsid w:val="002C5B54"/>
    <w:rsid w:val="002C603B"/>
    <w:rsid w:val="002C6B03"/>
    <w:rsid w:val="002C789D"/>
    <w:rsid w:val="002D01DF"/>
    <w:rsid w:val="002D01F7"/>
    <w:rsid w:val="002D0401"/>
    <w:rsid w:val="002D0A22"/>
    <w:rsid w:val="002D16A1"/>
    <w:rsid w:val="002D180F"/>
    <w:rsid w:val="002D2A14"/>
    <w:rsid w:val="002D37F6"/>
    <w:rsid w:val="002D415A"/>
    <w:rsid w:val="002D445D"/>
    <w:rsid w:val="002D6C6C"/>
    <w:rsid w:val="002D73E2"/>
    <w:rsid w:val="002E0633"/>
    <w:rsid w:val="002E0D3B"/>
    <w:rsid w:val="002E214C"/>
    <w:rsid w:val="002E2250"/>
    <w:rsid w:val="002E2788"/>
    <w:rsid w:val="002E27BD"/>
    <w:rsid w:val="002E385A"/>
    <w:rsid w:val="002E39B5"/>
    <w:rsid w:val="002E40CF"/>
    <w:rsid w:val="002E584E"/>
    <w:rsid w:val="002E5C46"/>
    <w:rsid w:val="002E60DF"/>
    <w:rsid w:val="002E691C"/>
    <w:rsid w:val="002E6AD0"/>
    <w:rsid w:val="002E7695"/>
    <w:rsid w:val="002E770D"/>
    <w:rsid w:val="002E7827"/>
    <w:rsid w:val="002E7A7D"/>
    <w:rsid w:val="002F0221"/>
    <w:rsid w:val="002F12C4"/>
    <w:rsid w:val="002F163D"/>
    <w:rsid w:val="002F18CB"/>
    <w:rsid w:val="002F1AE5"/>
    <w:rsid w:val="002F1F14"/>
    <w:rsid w:val="002F22D1"/>
    <w:rsid w:val="002F2845"/>
    <w:rsid w:val="002F31FE"/>
    <w:rsid w:val="002F3BDB"/>
    <w:rsid w:val="002F449F"/>
    <w:rsid w:val="002F48B4"/>
    <w:rsid w:val="002F4E5A"/>
    <w:rsid w:val="002F509E"/>
    <w:rsid w:val="002F530F"/>
    <w:rsid w:val="002F564D"/>
    <w:rsid w:val="002F6A57"/>
    <w:rsid w:val="002F71CB"/>
    <w:rsid w:val="00300781"/>
    <w:rsid w:val="003007EA"/>
    <w:rsid w:val="003013ED"/>
    <w:rsid w:val="00301470"/>
    <w:rsid w:val="00301A76"/>
    <w:rsid w:val="00301BA9"/>
    <w:rsid w:val="00303BC4"/>
    <w:rsid w:val="00303BD3"/>
    <w:rsid w:val="00303DD6"/>
    <w:rsid w:val="003060DC"/>
    <w:rsid w:val="00307092"/>
    <w:rsid w:val="003072E2"/>
    <w:rsid w:val="00310A58"/>
    <w:rsid w:val="00310EE2"/>
    <w:rsid w:val="00311697"/>
    <w:rsid w:val="003118D8"/>
    <w:rsid w:val="00313487"/>
    <w:rsid w:val="00313A38"/>
    <w:rsid w:val="00313BB4"/>
    <w:rsid w:val="00314E2C"/>
    <w:rsid w:val="00317B48"/>
    <w:rsid w:val="00320369"/>
    <w:rsid w:val="0032090B"/>
    <w:rsid w:val="00320DC5"/>
    <w:rsid w:val="00321B12"/>
    <w:rsid w:val="003221F1"/>
    <w:rsid w:val="0032236C"/>
    <w:rsid w:val="00322598"/>
    <w:rsid w:val="00322A23"/>
    <w:rsid w:val="00322EF4"/>
    <w:rsid w:val="00324F0F"/>
    <w:rsid w:val="00325FD6"/>
    <w:rsid w:val="0032601F"/>
    <w:rsid w:val="00326571"/>
    <w:rsid w:val="00326E3F"/>
    <w:rsid w:val="0032743C"/>
    <w:rsid w:val="003311F2"/>
    <w:rsid w:val="00331542"/>
    <w:rsid w:val="00331F88"/>
    <w:rsid w:val="003332D7"/>
    <w:rsid w:val="003337BE"/>
    <w:rsid w:val="00333C12"/>
    <w:rsid w:val="00333C34"/>
    <w:rsid w:val="00333CEE"/>
    <w:rsid w:val="00333DFB"/>
    <w:rsid w:val="00334859"/>
    <w:rsid w:val="00335056"/>
    <w:rsid w:val="003350BA"/>
    <w:rsid w:val="00335486"/>
    <w:rsid w:val="0033604E"/>
    <w:rsid w:val="003360D9"/>
    <w:rsid w:val="0033650D"/>
    <w:rsid w:val="0033658A"/>
    <w:rsid w:val="0033683E"/>
    <w:rsid w:val="00336940"/>
    <w:rsid w:val="00336F34"/>
    <w:rsid w:val="00337540"/>
    <w:rsid w:val="003378A2"/>
    <w:rsid w:val="0034192A"/>
    <w:rsid w:val="00341D9D"/>
    <w:rsid w:val="00341FAB"/>
    <w:rsid w:val="003432DD"/>
    <w:rsid w:val="003437BB"/>
    <w:rsid w:val="003437D5"/>
    <w:rsid w:val="003440EF"/>
    <w:rsid w:val="0034411B"/>
    <w:rsid w:val="00344E77"/>
    <w:rsid w:val="00346AA9"/>
    <w:rsid w:val="0034706D"/>
    <w:rsid w:val="003470EA"/>
    <w:rsid w:val="00347209"/>
    <w:rsid w:val="003479FB"/>
    <w:rsid w:val="00347C62"/>
    <w:rsid w:val="00347D7A"/>
    <w:rsid w:val="00347DF1"/>
    <w:rsid w:val="00350935"/>
    <w:rsid w:val="00352515"/>
    <w:rsid w:val="0035369B"/>
    <w:rsid w:val="00354562"/>
    <w:rsid w:val="00355632"/>
    <w:rsid w:val="003556F0"/>
    <w:rsid w:val="00357711"/>
    <w:rsid w:val="00357A8E"/>
    <w:rsid w:val="00357AED"/>
    <w:rsid w:val="00357EFB"/>
    <w:rsid w:val="00362011"/>
    <w:rsid w:val="003630F7"/>
    <w:rsid w:val="00363C0B"/>
    <w:rsid w:val="00364D73"/>
    <w:rsid w:val="00366606"/>
    <w:rsid w:val="00366C7B"/>
    <w:rsid w:val="003672D8"/>
    <w:rsid w:val="00367300"/>
    <w:rsid w:val="00367BA9"/>
    <w:rsid w:val="00370293"/>
    <w:rsid w:val="003707BE"/>
    <w:rsid w:val="0037095E"/>
    <w:rsid w:val="00371AAB"/>
    <w:rsid w:val="00371CBB"/>
    <w:rsid w:val="00372E63"/>
    <w:rsid w:val="00372EC1"/>
    <w:rsid w:val="003744E4"/>
    <w:rsid w:val="003748E1"/>
    <w:rsid w:val="0037560C"/>
    <w:rsid w:val="00375C26"/>
    <w:rsid w:val="0037639E"/>
    <w:rsid w:val="00376720"/>
    <w:rsid w:val="00376F3D"/>
    <w:rsid w:val="00377131"/>
    <w:rsid w:val="00377EAF"/>
    <w:rsid w:val="003804A0"/>
    <w:rsid w:val="00380A1A"/>
    <w:rsid w:val="003811EB"/>
    <w:rsid w:val="0038121F"/>
    <w:rsid w:val="003824CF"/>
    <w:rsid w:val="00383149"/>
    <w:rsid w:val="0038335A"/>
    <w:rsid w:val="00384807"/>
    <w:rsid w:val="003849AF"/>
    <w:rsid w:val="00384E8C"/>
    <w:rsid w:val="0038623E"/>
    <w:rsid w:val="003867CC"/>
    <w:rsid w:val="003869D6"/>
    <w:rsid w:val="0038707B"/>
    <w:rsid w:val="00390B98"/>
    <w:rsid w:val="0039128C"/>
    <w:rsid w:val="00391FF0"/>
    <w:rsid w:val="00392F0A"/>
    <w:rsid w:val="0039320B"/>
    <w:rsid w:val="00393C75"/>
    <w:rsid w:val="003950D7"/>
    <w:rsid w:val="00395BF8"/>
    <w:rsid w:val="00396691"/>
    <w:rsid w:val="00397012"/>
    <w:rsid w:val="00397219"/>
    <w:rsid w:val="00397910"/>
    <w:rsid w:val="00397CB4"/>
    <w:rsid w:val="003A04AB"/>
    <w:rsid w:val="003A0516"/>
    <w:rsid w:val="003A24E4"/>
    <w:rsid w:val="003A2722"/>
    <w:rsid w:val="003A29E3"/>
    <w:rsid w:val="003A498B"/>
    <w:rsid w:val="003A4E2A"/>
    <w:rsid w:val="003A589C"/>
    <w:rsid w:val="003A5BFD"/>
    <w:rsid w:val="003A5C68"/>
    <w:rsid w:val="003A657F"/>
    <w:rsid w:val="003A65DE"/>
    <w:rsid w:val="003A6767"/>
    <w:rsid w:val="003A7439"/>
    <w:rsid w:val="003A7E98"/>
    <w:rsid w:val="003B02B1"/>
    <w:rsid w:val="003B0370"/>
    <w:rsid w:val="003B08B5"/>
    <w:rsid w:val="003B13E0"/>
    <w:rsid w:val="003B17E4"/>
    <w:rsid w:val="003B190E"/>
    <w:rsid w:val="003B1D39"/>
    <w:rsid w:val="003B203E"/>
    <w:rsid w:val="003B46B0"/>
    <w:rsid w:val="003B530D"/>
    <w:rsid w:val="003B5558"/>
    <w:rsid w:val="003B5D57"/>
    <w:rsid w:val="003B7C75"/>
    <w:rsid w:val="003B7D8C"/>
    <w:rsid w:val="003C100F"/>
    <w:rsid w:val="003C14DE"/>
    <w:rsid w:val="003C2125"/>
    <w:rsid w:val="003C2488"/>
    <w:rsid w:val="003C2789"/>
    <w:rsid w:val="003C3597"/>
    <w:rsid w:val="003C3FCE"/>
    <w:rsid w:val="003C5B0F"/>
    <w:rsid w:val="003C5D51"/>
    <w:rsid w:val="003C5E93"/>
    <w:rsid w:val="003C5ECA"/>
    <w:rsid w:val="003C6748"/>
    <w:rsid w:val="003C74AA"/>
    <w:rsid w:val="003C7AD6"/>
    <w:rsid w:val="003D0BA1"/>
    <w:rsid w:val="003D1ACA"/>
    <w:rsid w:val="003D2173"/>
    <w:rsid w:val="003D3421"/>
    <w:rsid w:val="003D36DA"/>
    <w:rsid w:val="003D3BA9"/>
    <w:rsid w:val="003D4710"/>
    <w:rsid w:val="003D47BE"/>
    <w:rsid w:val="003D4D1E"/>
    <w:rsid w:val="003D5462"/>
    <w:rsid w:val="003D562C"/>
    <w:rsid w:val="003D5E7A"/>
    <w:rsid w:val="003D5FF4"/>
    <w:rsid w:val="003D609D"/>
    <w:rsid w:val="003D67C7"/>
    <w:rsid w:val="003D6C7E"/>
    <w:rsid w:val="003E0CE1"/>
    <w:rsid w:val="003E0DB4"/>
    <w:rsid w:val="003E1EDC"/>
    <w:rsid w:val="003E25DC"/>
    <w:rsid w:val="003E269B"/>
    <w:rsid w:val="003E2E6B"/>
    <w:rsid w:val="003E3B38"/>
    <w:rsid w:val="003E5327"/>
    <w:rsid w:val="003E591C"/>
    <w:rsid w:val="003E599A"/>
    <w:rsid w:val="003E5F0B"/>
    <w:rsid w:val="003E6A5F"/>
    <w:rsid w:val="003F0BAD"/>
    <w:rsid w:val="003F0D56"/>
    <w:rsid w:val="003F10E5"/>
    <w:rsid w:val="003F142B"/>
    <w:rsid w:val="003F1583"/>
    <w:rsid w:val="003F1C07"/>
    <w:rsid w:val="003F1DC9"/>
    <w:rsid w:val="003F261E"/>
    <w:rsid w:val="003F3A63"/>
    <w:rsid w:val="003F3C1B"/>
    <w:rsid w:val="003F3DF8"/>
    <w:rsid w:val="003F4533"/>
    <w:rsid w:val="003F512F"/>
    <w:rsid w:val="003F5384"/>
    <w:rsid w:val="003F55B0"/>
    <w:rsid w:val="003F56E7"/>
    <w:rsid w:val="003F5EBA"/>
    <w:rsid w:val="004007CF"/>
    <w:rsid w:val="00400B0F"/>
    <w:rsid w:val="00400D04"/>
    <w:rsid w:val="00400E89"/>
    <w:rsid w:val="0040147F"/>
    <w:rsid w:val="0040150F"/>
    <w:rsid w:val="004032E3"/>
    <w:rsid w:val="004063CB"/>
    <w:rsid w:val="0040640F"/>
    <w:rsid w:val="0040710F"/>
    <w:rsid w:val="00407727"/>
    <w:rsid w:val="00410466"/>
    <w:rsid w:val="004105B1"/>
    <w:rsid w:val="00410A88"/>
    <w:rsid w:val="004110F8"/>
    <w:rsid w:val="00411C60"/>
    <w:rsid w:val="004121A3"/>
    <w:rsid w:val="00412B4A"/>
    <w:rsid w:val="004133B7"/>
    <w:rsid w:val="004138D1"/>
    <w:rsid w:val="0041397A"/>
    <w:rsid w:val="00413CE5"/>
    <w:rsid w:val="00413D74"/>
    <w:rsid w:val="00413FB3"/>
    <w:rsid w:val="00414B53"/>
    <w:rsid w:val="00414CE1"/>
    <w:rsid w:val="0041570E"/>
    <w:rsid w:val="00415DD1"/>
    <w:rsid w:val="00416C5D"/>
    <w:rsid w:val="004175DB"/>
    <w:rsid w:val="00417AA5"/>
    <w:rsid w:val="00417CCC"/>
    <w:rsid w:val="00417DDE"/>
    <w:rsid w:val="00421013"/>
    <w:rsid w:val="0042249F"/>
    <w:rsid w:val="004230C7"/>
    <w:rsid w:val="00424D93"/>
    <w:rsid w:val="00426407"/>
    <w:rsid w:val="004269A4"/>
    <w:rsid w:val="004275D2"/>
    <w:rsid w:val="00430B19"/>
    <w:rsid w:val="00431500"/>
    <w:rsid w:val="00431606"/>
    <w:rsid w:val="00431917"/>
    <w:rsid w:val="00431CCB"/>
    <w:rsid w:val="00431F6B"/>
    <w:rsid w:val="0043269B"/>
    <w:rsid w:val="0043408D"/>
    <w:rsid w:val="00434710"/>
    <w:rsid w:val="00435443"/>
    <w:rsid w:val="00436CA1"/>
    <w:rsid w:val="00436FF4"/>
    <w:rsid w:val="00437A54"/>
    <w:rsid w:val="00437BB6"/>
    <w:rsid w:val="00437BC0"/>
    <w:rsid w:val="004403EE"/>
    <w:rsid w:val="00440EF8"/>
    <w:rsid w:val="004413DE"/>
    <w:rsid w:val="004414B4"/>
    <w:rsid w:val="00442926"/>
    <w:rsid w:val="00442A3D"/>
    <w:rsid w:val="00442B3E"/>
    <w:rsid w:val="004437C7"/>
    <w:rsid w:val="00443FBD"/>
    <w:rsid w:val="004441EC"/>
    <w:rsid w:val="00444223"/>
    <w:rsid w:val="004449F0"/>
    <w:rsid w:val="00444E27"/>
    <w:rsid w:val="004451BD"/>
    <w:rsid w:val="004455A5"/>
    <w:rsid w:val="00446110"/>
    <w:rsid w:val="0044616C"/>
    <w:rsid w:val="00446A51"/>
    <w:rsid w:val="00447E12"/>
    <w:rsid w:val="00450075"/>
    <w:rsid w:val="00450100"/>
    <w:rsid w:val="004508BC"/>
    <w:rsid w:val="00450CD5"/>
    <w:rsid w:val="00450D9E"/>
    <w:rsid w:val="00452254"/>
    <w:rsid w:val="00456742"/>
    <w:rsid w:val="00456A52"/>
    <w:rsid w:val="0045753A"/>
    <w:rsid w:val="00457A6F"/>
    <w:rsid w:val="00457D1D"/>
    <w:rsid w:val="00457FF8"/>
    <w:rsid w:val="0046006E"/>
    <w:rsid w:val="00460496"/>
    <w:rsid w:val="00460575"/>
    <w:rsid w:val="00460716"/>
    <w:rsid w:val="00460AA6"/>
    <w:rsid w:val="004614D0"/>
    <w:rsid w:val="00461A0A"/>
    <w:rsid w:val="00462326"/>
    <w:rsid w:val="004625E5"/>
    <w:rsid w:val="00463D2B"/>
    <w:rsid w:val="004642FB"/>
    <w:rsid w:val="00465095"/>
    <w:rsid w:val="00465FD6"/>
    <w:rsid w:val="004661C1"/>
    <w:rsid w:val="00466D8D"/>
    <w:rsid w:val="00466DB8"/>
    <w:rsid w:val="00467843"/>
    <w:rsid w:val="004703B3"/>
    <w:rsid w:val="004708CB"/>
    <w:rsid w:val="00471064"/>
    <w:rsid w:val="0047138B"/>
    <w:rsid w:val="00471CEA"/>
    <w:rsid w:val="004722C3"/>
    <w:rsid w:val="0047243E"/>
    <w:rsid w:val="00472B1F"/>
    <w:rsid w:val="00472C0B"/>
    <w:rsid w:val="00472F46"/>
    <w:rsid w:val="00474694"/>
    <w:rsid w:val="00475171"/>
    <w:rsid w:val="0047523C"/>
    <w:rsid w:val="004752B0"/>
    <w:rsid w:val="00475E28"/>
    <w:rsid w:val="00476DF3"/>
    <w:rsid w:val="00477020"/>
    <w:rsid w:val="00477364"/>
    <w:rsid w:val="004779ED"/>
    <w:rsid w:val="00480199"/>
    <w:rsid w:val="004808DD"/>
    <w:rsid w:val="00480F2F"/>
    <w:rsid w:val="00481B75"/>
    <w:rsid w:val="00481F8E"/>
    <w:rsid w:val="004825B1"/>
    <w:rsid w:val="00482FC6"/>
    <w:rsid w:val="004838F3"/>
    <w:rsid w:val="004842CA"/>
    <w:rsid w:val="00484D28"/>
    <w:rsid w:val="00485507"/>
    <w:rsid w:val="00485E59"/>
    <w:rsid w:val="004869C3"/>
    <w:rsid w:val="00486EB4"/>
    <w:rsid w:val="0048739F"/>
    <w:rsid w:val="0048741A"/>
    <w:rsid w:val="0049007B"/>
    <w:rsid w:val="004901BE"/>
    <w:rsid w:val="00490446"/>
    <w:rsid w:val="0049088F"/>
    <w:rsid w:val="0049125C"/>
    <w:rsid w:val="00491575"/>
    <w:rsid w:val="00491B52"/>
    <w:rsid w:val="00491F8A"/>
    <w:rsid w:val="004920D8"/>
    <w:rsid w:val="0049221D"/>
    <w:rsid w:val="00492BBA"/>
    <w:rsid w:val="004933BC"/>
    <w:rsid w:val="00493B97"/>
    <w:rsid w:val="00494402"/>
    <w:rsid w:val="00494A4A"/>
    <w:rsid w:val="00495861"/>
    <w:rsid w:val="00495BAB"/>
    <w:rsid w:val="00495EC1"/>
    <w:rsid w:val="00496097"/>
    <w:rsid w:val="0049667E"/>
    <w:rsid w:val="00496954"/>
    <w:rsid w:val="00496E84"/>
    <w:rsid w:val="00496EAB"/>
    <w:rsid w:val="0049761A"/>
    <w:rsid w:val="00497780"/>
    <w:rsid w:val="00497D6E"/>
    <w:rsid w:val="004A00FB"/>
    <w:rsid w:val="004A3379"/>
    <w:rsid w:val="004A34A2"/>
    <w:rsid w:val="004A3619"/>
    <w:rsid w:val="004A4D3F"/>
    <w:rsid w:val="004A4EAB"/>
    <w:rsid w:val="004A5908"/>
    <w:rsid w:val="004A6317"/>
    <w:rsid w:val="004A64D5"/>
    <w:rsid w:val="004A659D"/>
    <w:rsid w:val="004A6926"/>
    <w:rsid w:val="004A6CD4"/>
    <w:rsid w:val="004A70AE"/>
    <w:rsid w:val="004A7456"/>
    <w:rsid w:val="004A7634"/>
    <w:rsid w:val="004A78BF"/>
    <w:rsid w:val="004A7BFC"/>
    <w:rsid w:val="004B022D"/>
    <w:rsid w:val="004B097D"/>
    <w:rsid w:val="004B0A35"/>
    <w:rsid w:val="004B2478"/>
    <w:rsid w:val="004B26A9"/>
    <w:rsid w:val="004B2789"/>
    <w:rsid w:val="004B3701"/>
    <w:rsid w:val="004B39FB"/>
    <w:rsid w:val="004B3D71"/>
    <w:rsid w:val="004B3DAF"/>
    <w:rsid w:val="004B3DEB"/>
    <w:rsid w:val="004B3EB1"/>
    <w:rsid w:val="004B4AAB"/>
    <w:rsid w:val="004B52A6"/>
    <w:rsid w:val="004B5BEA"/>
    <w:rsid w:val="004B5D05"/>
    <w:rsid w:val="004B6694"/>
    <w:rsid w:val="004C02DB"/>
    <w:rsid w:val="004C086D"/>
    <w:rsid w:val="004C08B8"/>
    <w:rsid w:val="004C0C00"/>
    <w:rsid w:val="004C12CD"/>
    <w:rsid w:val="004C19DB"/>
    <w:rsid w:val="004C22D2"/>
    <w:rsid w:val="004C2A28"/>
    <w:rsid w:val="004C2CCE"/>
    <w:rsid w:val="004C2E9F"/>
    <w:rsid w:val="004C3827"/>
    <w:rsid w:val="004C3F37"/>
    <w:rsid w:val="004C4F53"/>
    <w:rsid w:val="004C5DA7"/>
    <w:rsid w:val="004C6315"/>
    <w:rsid w:val="004C7095"/>
    <w:rsid w:val="004C7F44"/>
    <w:rsid w:val="004D169C"/>
    <w:rsid w:val="004D263D"/>
    <w:rsid w:val="004D2AFA"/>
    <w:rsid w:val="004D4D9C"/>
    <w:rsid w:val="004D5265"/>
    <w:rsid w:val="004D58F2"/>
    <w:rsid w:val="004D663E"/>
    <w:rsid w:val="004D6AA4"/>
    <w:rsid w:val="004E0ABA"/>
    <w:rsid w:val="004E11EA"/>
    <w:rsid w:val="004E2D0E"/>
    <w:rsid w:val="004E336E"/>
    <w:rsid w:val="004E38C2"/>
    <w:rsid w:val="004E402C"/>
    <w:rsid w:val="004E466A"/>
    <w:rsid w:val="004E47C5"/>
    <w:rsid w:val="004E4D93"/>
    <w:rsid w:val="004E50DB"/>
    <w:rsid w:val="004E54D7"/>
    <w:rsid w:val="004E5FE2"/>
    <w:rsid w:val="004E7087"/>
    <w:rsid w:val="004F0867"/>
    <w:rsid w:val="004F16B8"/>
    <w:rsid w:val="004F1F50"/>
    <w:rsid w:val="004F32B3"/>
    <w:rsid w:val="004F353E"/>
    <w:rsid w:val="004F3A74"/>
    <w:rsid w:val="004F3BDE"/>
    <w:rsid w:val="004F47D9"/>
    <w:rsid w:val="004F4DC1"/>
    <w:rsid w:val="004F53B0"/>
    <w:rsid w:val="004F57DB"/>
    <w:rsid w:val="004F5C60"/>
    <w:rsid w:val="004F70ED"/>
    <w:rsid w:val="004F7325"/>
    <w:rsid w:val="005003E6"/>
    <w:rsid w:val="005012FD"/>
    <w:rsid w:val="0050145B"/>
    <w:rsid w:val="00501A83"/>
    <w:rsid w:val="0050255B"/>
    <w:rsid w:val="005027A1"/>
    <w:rsid w:val="00502F11"/>
    <w:rsid w:val="00503717"/>
    <w:rsid w:val="00504F00"/>
    <w:rsid w:val="00506AA9"/>
    <w:rsid w:val="00506C70"/>
    <w:rsid w:val="00510D1B"/>
    <w:rsid w:val="005115E1"/>
    <w:rsid w:val="00511B99"/>
    <w:rsid w:val="0051290D"/>
    <w:rsid w:val="005129A2"/>
    <w:rsid w:val="00512A19"/>
    <w:rsid w:val="00512BE3"/>
    <w:rsid w:val="00513340"/>
    <w:rsid w:val="00515043"/>
    <w:rsid w:val="005154D2"/>
    <w:rsid w:val="005157B2"/>
    <w:rsid w:val="00516AED"/>
    <w:rsid w:val="00516BE7"/>
    <w:rsid w:val="00516BF6"/>
    <w:rsid w:val="00516CE0"/>
    <w:rsid w:val="0051751B"/>
    <w:rsid w:val="005201ED"/>
    <w:rsid w:val="0052083F"/>
    <w:rsid w:val="0052191A"/>
    <w:rsid w:val="00521929"/>
    <w:rsid w:val="00522636"/>
    <w:rsid w:val="00524185"/>
    <w:rsid w:val="005247B4"/>
    <w:rsid w:val="00524FA5"/>
    <w:rsid w:val="005251C2"/>
    <w:rsid w:val="00525736"/>
    <w:rsid w:val="0052604A"/>
    <w:rsid w:val="005265C4"/>
    <w:rsid w:val="0052673E"/>
    <w:rsid w:val="00530738"/>
    <w:rsid w:val="00530A9A"/>
    <w:rsid w:val="0053246D"/>
    <w:rsid w:val="00532809"/>
    <w:rsid w:val="005338D0"/>
    <w:rsid w:val="00536641"/>
    <w:rsid w:val="0053701D"/>
    <w:rsid w:val="005374F3"/>
    <w:rsid w:val="00537626"/>
    <w:rsid w:val="00540740"/>
    <w:rsid w:val="00540B86"/>
    <w:rsid w:val="00541CE2"/>
    <w:rsid w:val="005425D3"/>
    <w:rsid w:val="00542BCD"/>
    <w:rsid w:val="00543A7C"/>
    <w:rsid w:val="00544295"/>
    <w:rsid w:val="00544AE4"/>
    <w:rsid w:val="00545A25"/>
    <w:rsid w:val="005463CE"/>
    <w:rsid w:val="00546C55"/>
    <w:rsid w:val="0055032A"/>
    <w:rsid w:val="00550810"/>
    <w:rsid w:val="005514B6"/>
    <w:rsid w:val="00553913"/>
    <w:rsid w:val="00554881"/>
    <w:rsid w:val="00554B5D"/>
    <w:rsid w:val="00554D54"/>
    <w:rsid w:val="00554FF0"/>
    <w:rsid w:val="00555B14"/>
    <w:rsid w:val="00555C2A"/>
    <w:rsid w:val="005561E9"/>
    <w:rsid w:val="00556AA2"/>
    <w:rsid w:val="00557182"/>
    <w:rsid w:val="00557550"/>
    <w:rsid w:val="00557563"/>
    <w:rsid w:val="00557C5C"/>
    <w:rsid w:val="00560060"/>
    <w:rsid w:val="00560772"/>
    <w:rsid w:val="005607DE"/>
    <w:rsid w:val="00561243"/>
    <w:rsid w:val="00561459"/>
    <w:rsid w:val="00561803"/>
    <w:rsid w:val="00562752"/>
    <w:rsid w:val="005628C2"/>
    <w:rsid w:val="0056486C"/>
    <w:rsid w:val="00565510"/>
    <w:rsid w:val="005670C5"/>
    <w:rsid w:val="00567BE3"/>
    <w:rsid w:val="00567F9B"/>
    <w:rsid w:val="00570B22"/>
    <w:rsid w:val="00571160"/>
    <w:rsid w:val="00571433"/>
    <w:rsid w:val="005720C2"/>
    <w:rsid w:val="0057263E"/>
    <w:rsid w:val="005734FC"/>
    <w:rsid w:val="00573802"/>
    <w:rsid w:val="005746F9"/>
    <w:rsid w:val="005747F4"/>
    <w:rsid w:val="00574D67"/>
    <w:rsid w:val="00575DFA"/>
    <w:rsid w:val="00576564"/>
    <w:rsid w:val="00576664"/>
    <w:rsid w:val="00576FAE"/>
    <w:rsid w:val="005774A2"/>
    <w:rsid w:val="00577541"/>
    <w:rsid w:val="00580E21"/>
    <w:rsid w:val="00581462"/>
    <w:rsid w:val="00581BFF"/>
    <w:rsid w:val="00581FEB"/>
    <w:rsid w:val="00582170"/>
    <w:rsid w:val="00582D05"/>
    <w:rsid w:val="00583354"/>
    <w:rsid w:val="00583A62"/>
    <w:rsid w:val="005846D8"/>
    <w:rsid w:val="00585309"/>
    <w:rsid w:val="0058596D"/>
    <w:rsid w:val="0058597C"/>
    <w:rsid w:val="00585C7D"/>
    <w:rsid w:val="005863D2"/>
    <w:rsid w:val="00586926"/>
    <w:rsid w:val="00586BC6"/>
    <w:rsid w:val="00586EB1"/>
    <w:rsid w:val="00586F09"/>
    <w:rsid w:val="00587756"/>
    <w:rsid w:val="00587941"/>
    <w:rsid w:val="0059081C"/>
    <w:rsid w:val="00590B77"/>
    <w:rsid w:val="0059173A"/>
    <w:rsid w:val="00592DFA"/>
    <w:rsid w:val="005937E1"/>
    <w:rsid w:val="005949F2"/>
    <w:rsid w:val="00595782"/>
    <w:rsid w:val="00595D81"/>
    <w:rsid w:val="00595F6C"/>
    <w:rsid w:val="00596544"/>
    <w:rsid w:val="00596BD3"/>
    <w:rsid w:val="00596E2B"/>
    <w:rsid w:val="00596EE1"/>
    <w:rsid w:val="00597051"/>
    <w:rsid w:val="005970CA"/>
    <w:rsid w:val="00597532"/>
    <w:rsid w:val="00597621"/>
    <w:rsid w:val="00597654"/>
    <w:rsid w:val="005976C8"/>
    <w:rsid w:val="00597A3C"/>
    <w:rsid w:val="005A30F3"/>
    <w:rsid w:val="005A4A15"/>
    <w:rsid w:val="005A57A8"/>
    <w:rsid w:val="005A5F55"/>
    <w:rsid w:val="005A711F"/>
    <w:rsid w:val="005A747A"/>
    <w:rsid w:val="005B02E9"/>
    <w:rsid w:val="005B05F4"/>
    <w:rsid w:val="005B0731"/>
    <w:rsid w:val="005B0CDC"/>
    <w:rsid w:val="005B1437"/>
    <w:rsid w:val="005B1825"/>
    <w:rsid w:val="005B18B5"/>
    <w:rsid w:val="005B1B33"/>
    <w:rsid w:val="005B1EAD"/>
    <w:rsid w:val="005B251E"/>
    <w:rsid w:val="005B3635"/>
    <w:rsid w:val="005B39B4"/>
    <w:rsid w:val="005B42B1"/>
    <w:rsid w:val="005B4662"/>
    <w:rsid w:val="005B5A1D"/>
    <w:rsid w:val="005B60EA"/>
    <w:rsid w:val="005B6372"/>
    <w:rsid w:val="005B7391"/>
    <w:rsid w:val="005B7E82"/>
    <w:rsid w:val="005B7EA4"/>
    <w:rsid w:val="005C05DD"/>
    <w:rsid w:val="005C1268"/>
    <w:rsid w:val="005C1D06"/>
    <w:rsid w:val="005C359F"/>
    <w:rsid w:val="005C4699"/>
    <w:rsid w:val="005C4F05"/>
    <w:rsid w:val="005C52A3"/>
    <w:rsid w:val="005C572D"/>
    <w:rsid w:val="005C5B67"/>
    <w:rsid w:val="005C5E4A"/>
    <w:rsid w:val="005C6111"/>
    <w:rsid w:val="005C6E3B"/>
    <w:rsid w:val="005C71A8"/>
    <w:rsid w:val="005C72D7"/>
    <w:rsid w:val="005C74DB"/>
    <w:rsid w:val="005D0D35"/>
    <w:rsid w:val="005D1557"/>
    <w:rsid w:val="005D17F0"/>
    <w:rsid w:val="005D31D1"/>
    <w:rsid w:val="005D34A6"/>
    <w:rsid w:val="005D5362"/>
    <w:rsid w:val="005D54B0"/>
    <w:rsid w:val="005D5D87"/>
    <w:rsid w:val="005D6004"/>
    <w:rsid w:val="005D61B3"/>
    <w:rsid w:val="005D6947"/>
    <w:rsid w:val="005D739A"/>
    <w:rsid w:val="005E033C"/>
    <w:rsid w:val="005E06E5"/>
    <w:rsid w:val="005E1480"/>
    <w:rsid w:val="005E1B13"/>
    <w:rsid w:val="005E2E42"/>
    <w:rsid w:val="005E3108"/>
    <w:rsid w:val="005E36C6"/>
    <w:rsid w:val="005E41AB"/>
    <w:rsid w:val="005E47E1"/>
    <w:rsid w:val="005E4DE5"/>
    <w:rsid w:val="005E4F39"/>
    <w:rsid w:val="005E658D"/>
    <w:rsid w:val="005E6889"/>
    <w:rsid w:val="005E6F37"/>
    <w:rsid w:val="005E707E"/>
    <w:rsid w:val="005E7127"/>
    <w:rsid w:val="005E72ED"/>
    <w:rsid w:val="005E753D"/>
    <w:rsid w:val="005E7AC1"/>
    <w:rsid w:val="005F1A9A"/>
    <w:rsid w:val="005F1C63"/>
    <w:rsid w:val="005F21BD"/>
    <w:rsid w:val="005F2DCC"/>
    <w:rsid w:val="005F41F1"/>
    <w:rsid w:val="005F4D6B"/>
    <w:rsid w:val="005F4F9B"/>
    <w:rsid w:val="005F601E"/>
    <w:rsid w:val="00600069"/>
    <w:rsid w:val="00600DD9"/>
    <w:rsid w:val="00600FC4"/>
    <w:rsid w:val="00603F4B"/>
    <w:rsid w:val="0060490B"/>
    <w:rsid w:val="00604C36"/>
    <w:rsid w:val="00604EF4"/>
    <w:rsid w:val="00605000"/>
    <w:rsid w:val="006062A8"/>
    <w:rsid w:val="006064A6"/>
    <w:rsid w:val="0060660A"/>
    <w:rsid w:val="00606AB9"/>
    <w:rsid w:val="00607597"/>
    <w:rsid w:val="00607C5D"/>
    <w:rsid w:val="00607E32"/>
    <w:rsid w:val="00607F35"/>
    <w:rsid w:val="0061025C"/>
    <w:rsid w:val="00610619"/>
    <w:rsid w:val="00610A9B"/>
    <w:rsid w:val="00610AE9"/>
    <w:rsid w:val="00611F8B"/>
    <w:rsid w:val="00612A38"/>
    <w:rsid w:val="006147D2"/>
    <w:rsid w:val="00615359"/>
    <w:rsid w:val="006155EB"/>
    <w:rsid w:val="0061562D"/>
    <w:rsid w:val="0061577C"/>
    <w:rsid w:val="006160CF"/>
    <w:rsid w:val="00617523"/>
    <w:rsid w:val="00617765"/>
    <w:rsid w:val="0061795E"/>
    <w:rsid w:val="0061797C"/>
    <w:rsid w:val="00620162"/>
    <w:rsid w:val="00620656"/>
    <w:rsid w:val="00621493"/>
    <w:rsid w:val="006223F0"/>
    <w:rsid w:val="0062258E"/>
    <w:rsid w:val="006228AF"/>
    <w:rsid w:val="006229B7"/>
    <w:rsid w:val="00622C6F"/>
    <w:rsid w:val="00622E05"/>
    <w:rsid w:val="00622E6B"/>
    <w:rsid w:val="00623218"/>
    <w:rsid w:val="0062389B"/>
    <w:rsid w:val="00623E8E"/>
    <w:rsid w:val="00623F93"/>
    <w:rsid w:val="006240BF"/>
    <w:rsid w:val="006241F4"/>
    <w:rsid w:val="006252B9"/>
    <w:rsid w:val="00626184"/>
    <w:rsid w:val="00626313"/>
    <w:rsid w:val="00626D04"/>
    <w:rsid w:val="00627D5A"/>
    <w:rsid w:val="00630113"/>
    <w:rsid w:val="00630822"/>
    <w:rsid w:val="006310C8"/>
    <w:rsid w:val="006321EB"/>
    <w:rsid w:val="006334E6"/>
    <w:rsid w:val="0063384A"/>
    <w:rsid w:val="0063392C"/>
    <w:rsid w:val="006339A5"/>
    <w:rsid w:val="00633B7F"/>
    <w:rsid w:val="00633C18"/>
    <w:rsid w:val="0063436F"/>
    <w:rsid w:val="00634607"/>
    <w:rsid w:val="00635B38"/>
    <w:rsid w:val="0063601A"/>
    <w:rsid w:val="006367A2"/>
    <w:rsid w:val="006378E5"/>
    <w:rsid w:val="00640319"/>
    <w:rsid w:val="00640821"/>
    <w:rsid w:val="006418AD"/>
    <w:rsid w:val="00641B69"/>
    <w:rsid w:val="00642D3D"/>
    <w:rsid w:val="00642FFF"/>
    <w:rsid w:val="00643575"/>
    <w:rsid w:val="00643681"/>
    <w:rsid w:val="0064465E"/>
    <w:rsid w:val="00644E88"/>
    <w:rsid w:val="00645D01"/>
    <w:rsid w:val="00645F5A"/>
    <w:rsid w:val="00646065"/>
    <w:rsid w:val="00646A94"/>
    <w:rsid w:val="00646B13"/>
    <w:rsid w:val="00650172"/>
    <w:rsid w:val="00650A6C"/>
    <w:rsid w:val="00650C13"/>
    <w:rsid w:val="0065114C"/>
    <w:rsid w:val="00652682"/>
    <w:rsid w:val="00652FD2"/>
    <w:rsid w:val="00653011"/>
    <w:rsid w:val="006536C5"/>
    <w:rsid w:val="00653EDA"/>
    <w:rsid w:val="006545C5"/>
    <w:rsid w:val="006549BE"/>
    <w:rsid w:val="00654AD2"/>
    <w:rsid w:val="00654DD2"/>
    <w:rsid w:val="00655394"/>
    <w:rsid w:val="006557AC"/>
    <w:rsid w:val="00656517"/>
    <w:rsid w:val="006566F7"/>
    <w:rsid w:val="0065695E"/>
    <w:rsid w:val="00657FC6"/>
    <w:rsid w:val="00661387"/>
    <w:rsid w:val="006614EC"/>
    <w:rsid w:val="00661680"/>
    <w:rsid w:val="00661B26"/>
    <w:rsid w:val="00661DFC"/>
    <w:rsid w:val="00661FFC"/>
    <w:rsid w:val="0066204D"/>
    <w:rsid w:val="0066224D"/>
    <w:rsid w:val="00662480"/>
    <w:rsid w:val="0066270E"/>
    <w:rsid w:val="00662841"/>
    <w:rsid w:val="00662C59"/>
    <w:rsid w:val="00662DD3"/>
    <w:rsid w:val="0066316A"/>
    <w:rsid w:val="00665994"/>
    <w:rsid w:val="00665B2E"/>
    <w:rsid w:val="00665CE6"/>
    <w:rsid w:val="00665DC2"/>
    <w:rsid w:val="00665DD0"/>
    <w:rsid w:val="00666887"/>
    <w:rsid w:val="00671292"/>
    <w:rsid w:val="0067143C"/>
    <w:rsid w:val="006714F4"/>
    <w:rsid w:val="00671B0D"/>
    <w:rsid w:val="00671BA0"/>
    <w:rsid w:val="00671D58"/>
    <w:rsid w:val="00672123"/>
    <w:rsid w:val="006726C9"/>
    <w:rsid w:val="00673493"/>
    <w:rsid w:val="006734EC"/>
    <w:rsid w:val="0067439C"/>
    <w:rsid w:val="00674A60"/>
    <w:rsid w:val="00676A95"/>
    <w:rsid w:val="00676BA3"/>
    <w:rsid w:val="00677CBA"/>
    <w:rsid w:val="00677EF6"/>
    <w:rsid w:val="00680021"/>
    <w:rsid w:val="00680826"/>
    <w:rsid w:val="00681FA3"/>
    <w:rsid w:val="00682268"/>
    <w:rsid w:val="006826EC"/>
    <w:rsid w:val="00682FA2"/>
    <w:rsid w:val="00683918"/>
    <w:rsid w:val="00683E0A"/>
    <w:rsid w:val="00683FF9"/>
    <w:rsid w:val="006848B7"/>
    <w:rsid w:val="00685D0A"/>
    <w:rsid w:val="00686E2D"/>
    <w:rsid w:val="00687343"/>
    <w:rsid w:val="00690B2C"/>
    <w:rsid w:val="0069105F"/>
    <w:rsid w:val="0069107B"/>
    <w:rsid w:val="0069135C"/>
    <w:rsid w:val="00691960"/>
    <w:rsid w:val="00693A0E"/>
    <w:rsid w:val="00693E4B"/>
    <w:rsid w:val="006942F9"/>
    <w:rsid w:val="00694999"/>
    <w:rsid w:val="0069527E"/>
    <w:rsid w:val="00695A16"/>
    <w:rsid w:val="00695FE1"/>
    <w:rsid w:val="00696CAC"/>
    <w:rsid w:val="00697DDF"/>
    <w:rsid w:val="00697E20"/>
    <w:rsid w:val="006A026D"/>
    <w:rsid w:val="006A10E8"/>
    <w:rsid w:val="006A1262"/>
    <w:rsid w:val="006A19E9"/>
    <w:rsid w:val="006A203A"/>
    <w:rsid w:val="006A21B7"/>
    <w:rsid w:val="006A281D"/>
    <w:rsid w:val="006A35C9"/>
    <w:rsid w:val="006A3674"/>
    <w:rsid w:val="006A3A2A"/>
    <w:rsid w:val="006A3BE3"/>
    <w:rsid w:val="006A3C4B"/>
    <w:rsid w:val="006A3D49"/>
    <w:rsid w:val="006A3D4D"/>
    <w:rsid w:val="006A414D"/>
    <w:rsid w:val="006A419F"/>
    <w:rsid w:val="006A4C81"/>
    <w:rsid w:val="006A5018"/>
    <w:rsid w:val="006A55FF"/>
    <w:rsid w:val="006A5ED7"/>
    <w:rsid w:val="006A7507"/>
    <w:rsid w:val="006A7545"/>
    <w:rsid w:val="006B02E1"/>
    <w:rsid w:val="006B0D90"/>
    <w:rsid w:val="006B1247"/>
    <w:rsid w:val="006B1670"/>
    <w:rsid w:val="006B22AD"/>
    <w:rsid w:val="006B238B"/>
    <w:rsid w:val="006B291D"/>
    <w:rsid w:val="006B3226"/>
    <w:rsid w:val="006B3B61"/>
    <w:rsid w:val="006B4734"/>
    <w:rsid w:val="006B4DCE"/>
    <w:rsid w:val="006B5B0D"/>
    <w:rsid w:val="006B63EE"/>
    <w:rsid w:val="006B6678"/>
    <w:rsid w:val="006B669A"/>
    <w:rsid w:val="006B687E"/>
    <w:rsid w:val="006B6AD0"/>
    <w:rsid w:val="006C03BF"/>
    <w:rsid w:val="006C0E4B"/>
    <w:rsid w:val="006C1554"/>
    <w:rsid w:val="006C1A6E"/>
    <w:rsid w:val="006C2D2A"/>
    <w:rsid w:val="006C301E"/>
    <w:rsid w:val="006C4BC2"/>
    <w:rsid w:val="006C5007"/>
    <w:rsid w:val="006C533E"/>
    <w:rsid w:val="006C5343"/>
    <w:rsid w:val="006C5AA5"/>
    <w:rsid w:val="006C613F"/>
    <w:rsid w:val="006C64CA"/>
    <w:rsid w:val="006C6746"/>
    <w:rsid w:val="006C6A75"/>
    <w:rsid w:val="006C7790"/>
    <w:rsid w:val="006C7BA2"/>
    <w:rsid w:val="006C7C03"/>
    <w:rsid w:val="006D1D12"/>
    <w:rsid w:val="006D2382"/>
    <w:rsid w:val="006D3214"/>
    <w:rsid w:val="006D3580"/>
    <w:rsid w:val="006D3C42"/>
    <w:rsid w:val="006D3DBE"/>
    <w:rsid w:val="006D537C"/>
    <w:rsid w:val="006D624B"/>
    <w:rsid w:val="006D7D5F"/>
    <w:rsid w:val="006E017D"/>
    <w:rsid w:val="006E04DB"/>
    <w:rsid w:val="006E095B"/>
    <w:rsid w:val="006E0D22"/>
    <w:rsid w:val="006E293A"/>
    <w:rsid w:val="006E2EBD"/>
    <w:rsid w:val="006E33B9"/>
    <w:rsid w:val="006E3FBD"/>
    <w:rsid w:val="006E4057"/>
    <w:rsid w:val="006E44DB"/>
    <w:rsid w:val="006E4C38"/>
    <w:rsid w:val="006E657A"/>
    <w:rsid w:val="006E69D8"/>
    <w:rsid w:val="006F0AFC"/>
    <w:rsid w:val="006F0CD4"/>
    <w:rsid w:val="006F0D99"/>
    <w:rsid w:val="006F0E3A"/>
    <w:rsid w:val="006F1712"/>
    <w:rsid w:val="006F1A18"/>
    <w:rsid w:val="006F2B6B"/>
    <w:rsid w:val="006F2D6A"/>
    <w:rsid w:val="006F3C28"/>
    <w:rsid w:val="006F3D1E"/>
    <w:rsid w:val="006F6904"/>
    <w:rsid w:val="006F6BA7"/>
    <w:rsid w:val="006F6C8A"/>
    <w:rsid w:val="006F7997"/>
    <w:rsid w:val="007016D9"/>
    <w:rsid w:val="00701824"/>
    <w:rsid w:val="007018A2"/>
    <w:rsid w:val="0070193A"/>
    <w:rsid w:val="00701CCD"/>
    <w:rsid w:val="007023D9"/>
    <w:rsid w:val="00702B04"/>
    <w:rsid w:val="00703B59"/>
    <w:rsid w:val="00704F6A"/>
    <w:rsid w:val="007057BC"/>
    <w:rsid w:val="00705C14"/>
    <w:rsid w:val="0070797B"/>
    <w:rsid w:val="00707DF8"/>
    <w:rsid w:val="00707E05"/>
    <w:rsid w:val="00710FF4"/>
    <w:rsid w:val="00711612"/>
    <w:rsid w:val="00712172"/>
    <w:rsid w:val="0071237F"/>
    <w:rsid w:val="007127BA"/>
    <w:rsid w:val="00713AEE"/>
    <w:rsid w:val="007141ED"/>
    <w:rsid w:val="0071469B"/>
    <w:rsid w:val="007149B0"/>
    <w:rsid w:val="00714B15"/>
    <w:rsid w:val="00715E60"/>
    <w:rsid w:val="00716D33"/>
    <w:rsid w:val="007174CE"/>
    <w:rsid w:val="007175FC"/>
    <w:rsid w:val="00717A16"/>
    <w:rsid w:val="007203A2"/>
    <w:rsid w:val="00720518"/>
    <w:rsid w:val="00720BE5"/>
    <w:rsid w:val="00720ECB"/>
    <w:rsid w:val="00720EE0"/>
    <w:rsid w:val="007220F4"/>
    <w:rsid w:val="00722279"/>
    <w:rsid w:val="007229B5"/>
    <w:rsid w:val="0072311C"/>
    <w:rsid w:val="00723A5F"/>
    <w:rsid w:val="00723A7A"/>
    <w:rsid w:val="0072476A"/>
    <w:rsid w:val="007259CD"/>
    <w:rsid w:val="007266E6"/>
    <w:rsid w:val="00726B7F"/>
    <w:rsid w:val="00726DEF"/>
    <w:rsid w:val="007279F5"/>
    <w:rsid w:val="00727C83"/>
    <w:rsid w:val="00730086"/>
    <w:rsid w:val="007303D6"/>
    <w:rsid w:val="007319CE"/>
    <w:rsid w:val="007327D1"/>
    <w:rsid w:val="0073282A"/>
    <w:rsid w:val="00732E98"/>
    <w:rsid w:val="007334FB"/>
    <w:rsid w:val="0073354A"/>
    <w:rsid w:val="00734468"/>
    <w:rsid w:val="007354C4"/>
    <w:rsid w:val="00735CAA"/>
    <w:rsid w:val="00736245"/>
    <w:rsid w:val="00736D33"/>
    <w:rsid w:val="007400FD"/>
    <w:rsid w:val="00740318"/>
    <w:rsid w:val="007407B4"/>
    <w:rsid w:val="00740B48"/>
    <w:rsid w:val="0074130F"/>
    <w:rsid w:val="00741934"/>
    <w:rsid w:val="00741AC1"/>
    <w:rsid w:val="0074226F"/>
    <w:rsid w:val="0074241F"/>
    <w:rsid w:val="007424A2"/>
    <w:rsid w:val="00742530"/>
    <w:rsid w:val="00742665"/>
    <w:rsid w:val="007431E6"/>
    <w:rsid w:val="007432FE"/>
    <w:rsid w:val="0074416F"/>
    <w:rsid w:val="00744986"/>
    <w:rsid w:val="00744DB3"/>
    <w:rsid w:val="00745618"/>
    <w:rsid w:val="00746128"/>
    <w:rsid w:val="00746147"/>
    <w:rsid w:val="00746E1D"/>
    <w:rsid w:val="007472C4"/>
    <w:rsid w:val="0074742D"/>
    <w:rsid w:val="00747C47"/>
    <w:rsid w:val="00750D11"/>
    <w:rsid w:val="00750DAE"/>
    <w:rsid w:val="00750FE8"/>
    <w:rsid w:val="0075168E"/>
    <w:rsid w:val="00751A50"/>
    <w:rsid w:val="007536FF"/>
    <w:rsid w:val="007537A7"/>
    <w:rsid w:val="0075488E"/>
    <w:rsid w:val="00754A7F"/>
    <w:rsid w:val="00754AB7"/>
    <w:rsid w:val="00754AD8"/>
    <w:rsid w:val="0075523B"/>
    <w:rsid w:val="00756667"/>
    <w:rsid w:val="007566F5"/>
    <w:rsid w:val="00756E4E"/>
    <w:rsid w:val="00757057"/>
    <w:rsid w:val="00757EA3"/>
    <w:rsid w:val="00757FDB"/>
    <w:rsid w:val="00760314"/>
    <w:rsid w:val="007613F3"/>
    <w:rsid w:val="00762BC4"/>
    <w:rsid w:val="00762BEB"/>
    <w:rsid w:val="00763B93"/>
    <w:rsid w:val="00763FAA"/>
    <w:rsid w:val="00765123"/>
    <w:rsid w:val="00766733"/>
    <w:rsid w:val="00767D1D"/>
    <w:rsid w:val="00770134"/>
    <w:rsid w:val="00770E6A"/>
    <w:rsid w:val="00771A36"/>
    <w:rsid w:val="00771BB9"/>
    <w:rsid w:val="00771C73"/>
    <w:rsid w:val="00773411"/>
    <w:rsid w:val="00775913"/>
    <w:rsid w:val="00775A48"/>
    <w:rsid w:val="00775E8B"/>
    <w:rsid w:val="00776B6A"/>
    <w:rsid w:val="00776D3E"/>
    <w:rsid w:val="00780979"/>
    <w:rsid w:val="00781B16"/>
    <w:rsid w:val="00782299"/>
    <w:rsid w:val="007826C5"/>
    <w:rsid w:val="00782D57"/>
    <w:rsid w:val="00783A23"/>
    <w:rsid w:val="00784E8F"/>
    <w:rsid w:val="00784ECE"/>
    <w:rsid w:val="00785C86"/>
    <w:rsid w:val="00786414"/>
    <w:rsid w:val="00787031"/>
    <w:rsid w:val="007879C3"/>
    <w:rsid w:val="007879E0"/>
    <w:rsid w:val="007900E6"/>
    <w:rsid w:val="007901F8"/>
    <w:rsid w:val="0079020E"/>
    <w:rsid w:val="00791A8F"/>
    <w:rsid w:val="00791C5F"/>
    <w:rsid w:val="007932AB"/>
    <w:rsid w:val="00793329"/>
    <w:rsid w:val="007935F3"/>
    <w:rsid w:val="00794FD7"/>
    <w:rsid w:val="007955D8"/>
    <w:rsid w:val="0079562F"/>
    <w:rsid w:val="00795FC5"/>
    <w:rsid w:val="00796B46"/>
    <w:rsid w:val="00797104"/>
    <w:rsid w:val="007A08B5"/>
    <w:rsid w:val="007A0C18"/>
    <w:rsid w:val="007A0EF2"/>
    <w:rsid w:val="007A108F"/>
    <w:rsid w:val="007A1961"/>
    <w:rsid w:val="007A1A59"/>
    <w:rsid w:val="007A1B4B"/>
    <w:rsid w:val="007A232B"/>
    <w:rsid w:val="007A3131"/>
    <w:rsid w:val="007A3AD3"/>
    <w:rsid w:val="007A472C"/>
    <w:rsid w:val="007A4A88"/>
    <w:rsid w:val="007A503A"/>
    <w:rsid w:val="007A53B5"/>
    <w:rsid w:val="007A55A4"/>
    <w:rsid w:val="007A5B53"/>
    <w:rsid w:val="007A5D48"/>
    <w:rsid w:val="007A6E95"/>
    <w:rsid w:val="007A71CF"/>
    <w:rsid w:val="007A74AE"/>
    <w:rsid w:val="007A755D"/>
    <w:rsid w:val="007B0878"/>
    <w:rsid w:val="007B0BB9"/>
    <w:rsid w:val="007B1B8A"/>
    <w:rsid w:val="007B217E"/>
    <w:rsid w:val="007B2315"/>
    <w:rsid w:val="007B266A"/>
    <w:rsid w:val="007B35BF"/>
    <w:rsid w:val="007B3998"/>
    <w:rsid w:val="007B4128"/>
    <w:rsid w:val="007B5EFB"/>
    <w:rsid w:val="007B6394"/>
    <w:rsid w:val="007B6F6C"/>
    <w:rsid w:val="007B7B09"/>
    <w:rsid w:val="007B7E22"/>
    <w:rsid w:val="007C04FB"/>
    <w:rsid w:val="007C0A83"/>
    <w:rsid w:val="007C0D98"/>
    <w:rsid w:val="007C0E04"/>
    <w:rsid w:val="007C17CA"/>
    <w:rsid w:val="007C21E0"/>
    <w:rsid w:val="007C3116"/>
    <w:rsid w:val="007C33F4"/>
    <w:rsid w:val="007C3DFF"/>
    <w:rsid w:val="007C42A0"/>
    <w:rsid w:val="007C54E2"/>
    <w:rsid w:val="007C5715"/>
    <w:rsid w:val="007C5B4D"/>
    <w:rsid w:val="007C5BF1"/>
    <w:rsid w:val="007C5D82"/>
    <w:rsid w:val="007C6F48"/>
    <w:rsid w:val="007C7032"/>
    <w:rsid w:val="007C74D9"/>
    <w:rsid w:val="007C7702"/>
    <w:rsid w:val="007C7CA3"/>
    <w:rsid w:val="007C7E29"/>
    <w:rsid w:val="007D0703"/>
    <w:rsid w:val="007D098C"/>
    <w:rsid w:val="007D0EBE"/>
    <w:rsid w:val="007D1C3C"/>
    <w:rsid w:val="007D2A21"/>
    <w:rsid w:val="007D361A"/>
    <w:rsid w:val="007D44B3"/>
    <w:rsid w:val="007D4970"/>
    <w:rsid w:val="007D5CBE"/>
    <w:rsid w:val="007D67BB"/>
    <w:rsid w:val="007D7347"/>
    <w:rsid w:val="007D772D"/>
    <w:rsid w:val="007D7A70"/>
    <w:rsid w:val="007D7E19"/>
    <w:rsid w:val="007E1285"/>
    <w:rsid w:val="007E1D86"/>
    <w:rsid w:val="007E3683"/>
    <w:rsid w:val="007E38C7"/>
    <w:rsid w:val="007E50F0"/>
    <w:rsid w:val="007E5585"/>
    <w:rsid w:val="007E5DCB"/>
    <w:rsid w:val="007E6506"/>
    <w:rsid w:val="007E6B30"/>
    <w:rsid w:val="007E7565"/>
    <w:rsid w:val="007F01BE"/>
    <w:rsid w:val="007F0259"/>
    <w:rsid w:val="007F0815"/>
    <w:rsid w:val="007F1C46"/>
    <w:rsid w:val="007F1DE0"/>
    <w:rsid w:val="007F25E1"/>
    <w:rsid w:val="007F4016"/>
    <w:rsid w:val="007F43EF"/>
    <w:rsid w:val="007F5399"/>
    <w:rsid w:val="007F5BAA"/>
    <w:rsid w:val="007F5BD7"/>
    <w:rsid w:val="007F5EC4"/>
    <w:rsid w:val="007F6947"/>
    <w:rsid w:val="007F6C8F"/>
    <w:rsid w:val="007F6CDB"/>
    <w:rsid w:val="007F6D04"/>
    <w:rsid w:val="007F7525"/>
    <w:rsid w:val="007F7944"/>
    <w:rsid w:val="007F7CB1"/>
    <w:rsid w:val="007F7D01"/>
    <w:rsid w:val="008000CD"/>
    <w:rsid w:val="0080077E"/>
    <w:rsid w:val="0080133B"/>
    <w:rsid w:val="00801379"/>
    <w:rsid w:val="0080176D"/>
    <w:rsid w:val="00801B52"/>
    <w:rsid w:val="008027BB"/>
    <w:rsid w:val="00802971"/>
    <w:rsid w:val="008032DE"/>
    <w:rsid w:val="0080339E"/>
    <w:rsid w:val="00804800"/>
    <w:rsid w:val="00804A0E"/>
    <w:rsid w:val="0080512B"/>
    <w:rsid w:val="008051E1"/>
    <w:rsid w:val="008058C4"/>
    <w:rsid w:val="0080623C"/>
    <w:rsid w:val="00806BB1"/>
    <w:rsid w:val="00807216"/>
    <w:rsid w:val="008077DB"/>
    <w:rsid w:val="00807A91"/>
    <w:rsid w:val="00807D47"/>
    <w:rsid w:val="0081069B"/>
    <w:rsid w:val="008109CD"/>
    <w:rsid w:val="00811337"/>
    <w:rsid w:val="00811E5A"/>
    <w:rsid w:val="008128E5"/>
    <w:rsid w:val="00812E72"/>
    <w:rsid w:val="00815536"/>
    <w:rsid w:val="00815AFA"/>
    <w:rsid w:val="00815D98"/>
    <w:rsid w:val="00816EAC"/>
    <w:rsid w:val="008174AC"/>
    <w:rsid w:val="00821F89"/>
    <w:rsid w:val="00823278"/>
    <w:rsid w:val="008239DD"/>
    <w:rsid w:val="00823E7F"/>
    <w:rsid w:val="008240DA"/>
    <w:rsid w:val="008250A4"/>
    <w:rsid w:val="0082689E"/>
    <w:rsid w:val="00826A5C"/>
    <w:rsid w:val="00826F7D"/>
    <w:rsid w:val="008273FB"/>
    <w:rsid w:val="00830F2D"/>
    <w:rsid w:val="00831080"/>
    <w:rsid w:val="00832637"/>
    <w:rsid w:val="0083289B"/>
    <w:rsid w:val="00833067"/>
    <w:rsid w:val="00834079"/>
    <w:rsid w:val="00834339"/>
    <w:rsid w:val="00834EDD"/>
    <w:rsid w:val="00835459"/>
    <w:rsid w:val="0084087A"/>
    <w:rsid w:val="00841B54"/>
    <w:rsid w:val="00841E9C"/>
    <w:rsid w:val="00842604"/>
    <w:rsid w:val="0084272F"/>
    <w:rsid w:val="0084295E"/>
    <w:rsid w:val="00842EEA"/>
    <w:rsid w:val="008439A9"/>
    <w:rsid w:val="00844277"/>
    <w:rsid w:val="00844AD8"/>
    <w:rsid w:val="00844CA9"/>
    <w:rsid w:val="008459DB"/>
    <w:rsid w:val="00845A8F"/>
    <w:rsid w:val="00845D23"/>
    <w:rsid w:val="00845E13"/>
    <w:rsid w:val="00845F3B"/>
    <w:rsid w:val="008462A4"/>
    <w:rsid w:val="008470E7"/>
    <w:rsid w:val="00847192"/>
    <w:rsid w:val="00847423"/>
    <w:rsid w:val="0085004F"/>
    <w:rsid w:val="00850382"/>
    <w:rsid w:val="008504E0"/>
    <w:rsid w:val="00850A02"/>
    <w:rsid w:val="00850C27"/>
    <w:rsid w:val="00851239"/>
    <w:rsid w:val="00851984"/>
    <w:rsid w:val="008519CD"/>
    <w:rsid w:val="00852287"/>
    <w:rsid w:val="008528D9"/>
    <w:rsid w:val="00852A64"/>
    <w:rsid w:val="00852F88"/>
    <w:rsid w:val="00854CBA"/>
    <w:rsid w:val="00854CCC"/>
    <w:rsid w:val="00855A46"/>
    <w:rsid w:val="00855BDF"/>
    <w:rsid w:val="00855FA4"/>
    <w:rsid w:val="008563DA"/>
    <w:rsid w:val="0085691C"/>
    <w:rsid w:val="008578AE"/>
    <w:rsid w:val="00857D3B"/>
    <w:rsid w:val="00860938"/>
    <w:rsid w:val="0086114A"/>
    <w:rsid w:val="0086120E"/>
    <w:rsid w:val="00861230"/>
    <w:rsid w:val="008624CE"/>
    <w:rsid w:val="00863B90"/>
    <w:rsid w:val="00864BB0"/>
    <w:rsid w:val="00864E73"/>
    <w:rsid w:val="0086525B"/>
    <w:rsid w:val="008656B2"/>
    <w:rsid w:val="00865810"/>
    <w:rsid w:val="00865A25"/>
    <w:rsid w:val="00865BDC"/>
    <w:rsid w:val="008664DE"/>
    <w:rsid w:val="00866F39"/>
    <w:rsid w:val="00867B76"/>
    <w:rsid w:val="00867C70"/>
    <w:rsid w:val="00867EDE"/>
    <w:rsid w:val="00871DB6"/>
    <w:rsid w:val="00871FDE"/>
    <w:rsid w:val="00872023"/>
    <w:rsid w:val="00872352"/>
    <w:rsid w:val="0087346F"/>
    <w:rsid w:val="00873C19"/>
    <w:rsid w:val="008747D4"/>
    <w:rsid w:val="00874E76"/>
    <w:rsid w:val="0087526C"/>
    <w:rsid w:val="00876264"/>
    <w:rsid w:val="008763F7"/>
    <w:rsid w:val="0087684B"/>
    <w:rsid w:val="00877BF6"/>
    <w:rsid w:val="00877CF4"/>
    <w:rsid w:val="008806B6"/>
    <w:rsid w:val="00880E0C"/>
    <w:rsid w:val="00881449"/>
    <w:rsid w:val="00881ABA"/>
    <w:rsid w:val="00881CCD"/>
    <w:rsid w:val="00882895"/>
    <w:rsid w:val="00882D9C"/>
    <w:rsid w:val="0088342B"/>
    <w:rsid w:val="00884124"/>
    <w:rsid w:val="00884DAD"/>
    <w:rsid w:val="0088508C"/>
    <w:rsid w:val="0088514D"/>
    <w:rsid w:val="008867A3"/>
    <w:rsid w:val="008869EC"/>
    <w:rsid w:val="00887C40"/>
    <w:rsid w:val="00890430"/>
    <w:rsid w:val="008910B3"/>
    <w:rsid w:val="00891205"/>
    <w:rsid w:val="0089162C"/>
    <w:rsid w:val="0089185E"/>
    <w:rsid w:val="0089197D"/>
    <w:rsid w:val="00891D60"/>
    <w:rsid w:val="00892716"/>
    <w:rsid w:val="008930CE"/>
    <w:rsid w:val="008934EB"/>
    <w:rsid w:val="00893B7B"/>
    <w:rsid w:val="0089516F"/>
    <w:rsid w:val="008962C3"/>
    <w:rsid w:val="00896845"/>
    <w:rsid w:val="00896E25"/>
    <w:rsid w:val="008A0126"/>
    <w:rsid w:val="008A044F"/>
    <w:rsid w:val="008A050E"/>
    <w:rsid w:val="008A0845"/>
    <w:rsid w:val="008A0AEE"/>
    <w:rsid w:val="008A1192"/>
    <w:rsid w:val="008A1DBF"/>
    <w:rsid w:val="008A2B7E"/>
    <w:rsid w:val="008A34F3"/>
    <w:rsid w:val="008A35AD"/>
    <w:rsid w:val="008A3674"/>
    <w:rsid w:val="008A3D8F"/>
    <w:rsid w:val="008A4E7A"/>
    <w:rsid w:val="008A524C"/>
    <w:rsid w:val="008A52E2"/>
    <w:rsid w:val="008A555B"/>
    <w:rsid w:val="008A652A"/>
    <w:rsid w:val="008A65D8"/>
    <w:rsid w:val="008A684E"/>
    <w:rsid w:val="008A6B10"/>
    <w:rsid w:val="008A7295"/>
    <w:rsid w:val="008B021F"/>
    <w:rsid w:val="008B0683"/>
    <w:rsid w:val="008B0758"/>
    <w:rsid w:val="008B13D3"/>
    <w:rsid w:val="008B1435"/>
    <w:rsid w:val="008B14B4"/>
    <w:rsid w:val="008B2294"/>
    <w:rsid w:val="008B2A86"/>
    <w:rsid w:val="008B31EC"/>
    <w:rsid w:val="008B437F"/>
    <w:rsid w:val="008B43CB"/>
    <w:rsid w:val="008B44CB"/>
    <w:rsid w:val="008B476E"/>
    <w:rsid w:val="008B4D98"/>
    <w:rsid w:val="008B4DCD"/>
    <w:rsid w:val="008B551F"/>
    <w:rsid w:val="008B5EEA"/>
    <w:rsid w:val="008B5FE5"/>
    <w:rsid w:val="008B6B47"/>
    <w:rsid w:val="008B6BAF"/>
    <w:rsid w:val="008B7B05"/>
    <w:rsid w:val="008C0362"/>
    <w:rsid w:val="008C0396"/>
    <w:rsid w:val="008C0601"/>
    <w:rsid w:val="008C1037"/>
    <w:rsid w:val="008C1381"/>
    <w:rsid w:val="008C1CDF"/>
    <w:rsid w:val="008C254F"/>
    <w:rsid w:val="008C30A6"/>
    <w:rsid w:val="008C311B"/>
    <w:rsid w:val="008C320B"/>
    <w:rsid w:val="008C333D"/>
    <w:rsid w:val="008C46EA"/>
    <w:rsid w:val="008C67FA"/>
    <w:rsid w:val="008C6E9A"/>
    <w:rsid w:val="008C7007"/>
    <w:rsid w:val="008C7CFC"/>
    <w:rsid w:val="008D0398"/>
    <w:rsid w:val="008D0A1D"/>
    <w:rsid w:val="008D0B56"/>
    <w:rsid w:val="008D0C3E"/>
    <w:rsid w:val="008D1385"/>
    <w:rsid w:val="008D1462"/>
    <w:rsid w:val="008D1522"/>
    <w:rsid w:val="008D17E3"/>
    <w:rsid w:val="008D2149"/>
    <w:rsid w:val="008D2C06"/>
    <w:rsid w:val="008D2E9D"/>
    <w:rsid w:val="008D3432"/>
    <w:rsid w:val="008D385D"/>
    <w:rsid w:val="008D3CBF"/>
    <w:rsid w:val="008D402F"/>
    <w:rsid w:val="008D4345"/>
    <w:rsid w:val="008D45C3"/>
    <w:rsid w:val="008D4B41"/>
    <w:rsid w:val="008D679D"/>
    <w:rsid w:val="008D6E51"/>
    <w:rsid w:val="008D719D"/>
    <w:rsid w:val="008D76CB"/>
    <w:rsid w:val="008E08B0"/>
    <w:rsid w:val="008E0D4E"/>
    <w:rsid w:val="008E0DA8"/>
    <w:rsid w:val="008E143F"/>
    <w:rsid w:val="008E1689"/>
    <w:rsid w:val="008E2063"/>
    <w:rsid w:val="008E21F7"/>
    <w:rsid w:val="008E22EF"/>
    <w:rsid w:val="008E374A"/>
    <w:rsid w:val="008E3981"/>
    <w:rsid w:val="008E3A4B"/>
    <w:rsid w:val="008E50F9"/>
    <w:rsid w:val="008E684A"/>
    <w:rsid w:val="008E6A4F"/>
    <w:rsid w:val="008E7043"/>
    <w:rsid w:val="008E77FE"/>
    <w:rsid w:val="008E78E5"/>
    <w:rsid w:val="008F0C3D"/>
    <w:rsid w:val="008F140E"/>
    <w:rsid w:val="008F14B1"/>
    <w:rsid w:val="008F14E7"/>
    <w:rsid w:val="008F1A98"/>
    <w:rsid w:val="008F1BCE"/>
    <w:rsid w:val="008F230B"/>
    <w:rsid w:val="008F2AAF"/>
    <w:rsid w:val="008F2DE9"/>
    <w:rsid w:val="008F4C91"/>
    <w:rsid w:val="008F5186"/>
    <w:rsid w:val="008F5188"/>
    <w:rsid w:val="008F670A"/>
    <w:rsid w:val="008F6B66"/>
    <w:rsid w:val="008F7121"/>
    <w:rsid w:val="008F741F"/>
    <w:rsid w:val="008F79C6"/>
    <w:rsid w:val="008F7E3E"/>
    <w:rsid w:val="008F7EE1"/>
    <w:rsid w:val="00901CC1"/>
    <w:rsid w:val="00901FA0"/>
    <w:rsid w:val="009023C5"/>
    <w:rsid w:val="00902FC7"/>
    <w:rsid w:val="0090392B"/>
    <w:rsid w:val="00903939"/>
    <w:rsid w:val="00903BE5"/>
    <w:rsid w:val="00903F27"/>
    <w:rsid w:val="009040C9"/>
    <w:rsid w:val="00904B99"/>
    <w:rsid w:val="0090518C"/>
    <w:rsid w:val="0090538D"/>
    <w:rsid w:val="00905B9E"/>
    <w:rsid w:val="00905DC7"/>
    <w:rsid w:val="0090665B"/>
    <w:rsid w:val="00906910"/>
    <w:rsid w:val="0090694F"/>
    <w:rsid w:val="00910318"/>
    <w:rsid w:val="009109E1"/>
    <w:rsid w:val="009113BB"/>
    <w:rsid w:val="00911A98"/>
    <w:rsid w:val="00912AB8"/>
    <w:rsid w:val="00913395"/>
    <w:rsid w:val="00913B1E"/>
    <w:rsid w:val="00913D4D"/>
    <w:rsid w:val="00913F28"/>
    <w:rsid w:val="009141DD"/>
    <w:rsid w:val="00914D20"/>
    <w:rsid w:val="00914D52"/>
    <w:rsid w:val="009159EA"/>
    <w:rsid w:val="00917059"/>
    <w:rsid w:val="009175A9"/>
    <w:rsid w:val="00917DB8"/>
    <w:rsid w:val="009202BF"/>
    <w:rsid w:val="009202D2"/>
    <w:rsid w:val="009203BD"/>
    <w:rsid w:val="0092070E"/>
    <w:rsid w:val="00920A87"/>
    <w:rsid w:val="009217C1"/>
    <w:rsid w:val="00921CCB"/>
    <w:rsid w:val="00921FA2"/>
    <w:rsid w:val="00922092"/>
    <w:rsid w:val="0092240D"/>
    <w:rsid w:val="0092285F"/>
    <w:rsid w:val="00923561"/>
    <w:rsid w:val="00923CB0"/>
    <w:rsid w:val="009243D5"/>
    <w:rsid w:val="0092477E"/>
    <w:rsid w:val="00926DC7"/>
    <w:rsid w:val="00926FA1"/>
    <w:rsid w:val="00927659"/>
    <w:rsid w:val="00927A10"/>
    <w:rsid w:val="00931E3C"/>
    <w:rsid w:val="0093204D"/>
    <w:rsid w:val="00932512"/>
    <w:rsid w:val="009326C9"/>
    <w:rsid w:val="00933315"/>
    <w:rsid w:val="00934D4F"/>
    <w:rsid w:val="0093568A"/>
    <w:rsid w:val="00936B99"/>
    <w:rsid w:val="00936DB5"/>
    <w:rsid w:val="00937396"/>
    <w:rsid w:val="00937706"/>
    <w:rsid w:val="009377D0"/>
    <w:rsid w:val="00937811"/>
    <w:rsid w:val="0093792E"/>
    <w:rsid w:val="00937937"/>
    <w:rsid w:val="00937CFC"/>
    <w:rsid w:val="00937D33"/>
    <w:rsid w:val="00940899"/>
    <w:rsid w:val="00940A86"/>
    <w:rsid w:val="009412A2"/>
    <w:rsid w:val="0094245C"/>
    <w:rsid w:val="0094248A"/>
    <w:rsid w:val="00942523"/>
    <w:rsid w:val="0094255D"/>
    <w:rsid w:val="009427D6"/>
    <w:rsid w:val="00942A54"/>
    <w:rsid w:val="00942E25"/>
    <w:rsid w:val="009453A0"/>
    <w:rsid w:val="009473BB"/>
    <w:rsid w:val="0094741D"/>
    <w:rsid w:val="009475F8"/>
    <w:rsid w:val="009477CB"/>
    <w:rsid w:val="009503A3"/>
    <w:rsid w:val="0095097A"/>
    <w:rsid w:val="00951579"/>
    <w:rsid w:val="009517C5"/>
    <w:rsid w:val="00951F96"/>
    <w:rsid w:val="00952A92"/>
    <w:rsid w:val="00952C63"/>
    <w:rsid w:val="00953329"/>
    <w:rsid w:val="0095475A"/>
    <w:rsid w:val="00955010"/>
    <w:rsid w:val="0095574F"/>
    <w:rsid w:val="00955E83"/>
    <w:rsid w:val="0095690F"/>
    <w:rsid w:val="00956D9D"/>
    <w:rsid w:val="00957AD0"/>
    <w:rsid w:val="009609F8"/>
    <w:rsid w:val="00960AB1"/>
    <w:rsid w:val="009625E7"/>
    <w:rsid w:val="0096285B"/>
    <w:rsid w:val="009632BB"/>
    <w:rsid w:val="00964A0F"/>
    <w:rsid w:val="00964AFA"/>
    <w:rsid w:val="00964BC5"/>
    <w:rsid w:val="00965B02"/>
    <w:rsid w:val="0096647D"/>
    <w:rsid w:val="00966819"/>
    <w:rsid w:val="00967714"/>
    <w:rsid w:val="0096787E"/>
    <w:rsid w:val="00967C09"/>
    <w:rsid w:val="00970A3E"/>
    <w:rsid w:val="009713B8"/>
    <w:rsid w:val="00971A68"/>
    <w:rsid w:val="00972087"/>
    <w:rsid w:val="0097279D"/>
    <w:rsid w:val="00972C90"/>
    <w:rsid w:val="00973295"/>
    <w:rsid w:val="009735FE"/>
    <w:rsid w:val="00973D85"/>
    <w:rsid w:val="00974F09"/>
    <w:rsid w:val="00974FCA"/>
    <w:rsid w:val="00975295"/>
    <w:rsid w:val="009752B8"/>
    <w:rsid w:val="00975D53"/>
    <w:rsid w:val="00976F68"/>
    <w:rsid w:val="0097741F"/>
    <w:rsid w:val="0097769A"/>
    <w:rsid w:val="009801DF"/>
    <w:rsid w:val="00980550"/>
    <w:rsid w:val="00980B14"/>
    <w:rsid w:val="009813E7"/>
    <w:rsid w:val="009818E0"/>
    <w:rsid w:val="009820A0"/>
    <w:rsid w:val="00982D33"/>
    <w:rsid w:val="00983101"/>
    <w:rsid w:val="00983A94"/>
    <w:rsid w:val="00983DC6"/>
    <w:rsid w:val="00983DE3"/>
    <w:rsid w:val="00984299"/>
    <w:rsid w:val="009849C9"/>
    <w:rsid w:val="00984E6E"/>
    <w:rsid w:val="00985D23"/>
    <w:rsid w:val="00985D43"/>
    <w:rsid w:val="00985DAD"/>
    <w:rsid w:val="00985DF2"/>
    <w:rsid w:val="00985EEA"/>
    <w:rsid w:val="00986BA2"/>
    <w:rsid w:val="00987201"/>
    <w:rsid w:val="0098732F"/>
    <w:rsid w:val="00990448"/>
    <w:rsid w:val="009913CD"/>
    <w:rsid w:val="0099142F"/>
    <w:rsid w:val="009915C6"/>
    <w:rsid w:val="009916B5"/>
    <w:rsid w:val="009924AC"/>
    <w:rsid w:val="0099389A"/>
    <w:rsid w:val="00994AC0"/>
    <w:rsid w:val="00994C6A"/>
    <w:rsid w:val="00994E2A"/>
    <w:rsid w:val="00995468"/>
    <w:rsid w:val="00995C38"/>
    <w:rsid w:val="009960E4"/>
    <w:rsid w:val="009964C9"/>
    <w:rsid w:val="0099657C"/>
    <w:rsid w:val="00997229"/>
    <w:rsid w:val="00997800"/>
    <w:rsid w:val="00997F78"/>
    <w:rsid w:val="009A15E3"/>
    <w:rsid w:val="009A16E7"/>
    <w:rsid w:val="009A2F9D"/>
    <w:rsid w:val="009A3795"/>
    <w:rsid w:val="009A3FFA"/>
    <w:rsid w:val="009A4034"/>
    <w:rsid w:val="009A41B5"/>
    <w:rsid w:val="009A4397"/>
    <w:rsid w:val="009A4ACD"/>
    <w:rsid w:val="009A4F8B"/>
    <w:rsid w:val="009A5186"/>
    <w:rsid w:val="009A5300"/>
    <w:rsid w:val="009A60AA"/>
    <w:rsid w:val="009A6289"/>
    <w:rsid w:val="009A656F"/>
    <w:rsid w:val="009A6598"/>
    <w:rsid w:val="009A67C2"/>
    <w:rsid w:val="009A6D38"/>
    <w:rsid w:val="009A6D65"/>
    <w:rsid w:val="009A7963"/>
    <w:rsid w:val="009A7BFE"/>
    <w:rsid w:val="009B0128"/>
    <w:rsid w:val="009B0E54"/>
    <w:rsid w:val="009B15AD"/>
    <w:rsid w:val="009B1ACB"/>
    <w:rsid w:val="009B1E50"/>
    <w:rsid w:val="009B32C4"/>
    <w:rsid w:val="009B3448"/>
    <w:rsid w:val="009B3758"/>
    <w:rsid w:val="009B3A3D"/>
    <w:rsid w:val="009B41E2"/>
    <w:rsid w:val="009B44E4"/>
    <w:rsid w:val="009B456F"/>
    <w:rsid w:val="009B48FA"/>
    <w:rsid w:val="009B4DAF"/>
    <w:rsid w:val="009B4FFB"/>
    <w:rsid w:val="009B504A"/>
    <w:rsid w:val="009B5B36"/>
    <w:rsid w:val="009B61FC"/>
    <w:rsid w:val="009B68D3"/>
    <w:rsid w:val="009B6F69"/>
    <w:rsid w:val="009B7377"/>
    <w:rsid w:val="009C07CE"/>
    <w:rsid w:val="009C0A1F"/>
    <w:rsid w:val="009C1190"/>
    <w:rsid w:val="009C1687"/>
    <w:rsid w:val="009C1746"/>
    <w:rsid w:val="009C1891"/>
    <w:rsid w:val="009C387B"/>
    <w:rsid w:val="009C3A6F"/>
    <w:rsid w:val="009C4E8B"/>
    <w:rsid w:val="009C54B6"/>
    <w:rsid w:val="009C54F3"/>
    <w:rsid w:val="009C6246"/>
    <w:rsid w:val="009C632A"/>
    <w:rsid w:val="009C6580"/>
    <w:rsid w:val="009C6E10"/>
    <w:rsid w:val="009C72CB"/>
    <w:rsid w:val="009D0161"/>
    <w:rsid w:val="009D0399"/>
    <w:rsid w:val="009D0418"/>
    <w:rsid w:val="009D0432"/>
    <w:rsid w:val="009D0E1E"/>
    <w:rsid w:val="009D1DB9"/>
    <w:rsid w:val="009D20C5"/>
    <w:rsid w:val="009D2B5D"/>
    <w:rsid w:val="009D3498"/>
    <w:rsid w:val="009D40E4"/>
    <w:rsid w:val="009D5764"/>
    <w:rsid w:val="009D5AD7"/>
    <w:rsid w:val="009D6121"/>
    <w:rsid w:val="009D6B16"/>
    <w:rsid w:val="009D6E3A"/>
    <w:rsid w:val="009D6F78"/>
    <w:rsid w:val="009D7D29"/>
    <w:rsid w:val="009E08E7"/>
    <w:rsid w:val="009E123A"/>
    <w:rsid w:val="009E1B3E"/>
    <w:rsid w:val="009E1C1B"/>
    <w:rsid w:val="009E3A9C"/>
    <w:rsid w:val="009E4085"/>
    <w:rsid w:val="009E4EDD"/>
    <w:rsid w:val="009E6F85"/>
    <w:rsid w:val="009E7B74"/>
    <w:rsid w:val="009F0EBB"/>
    <w:rsid w:val="009F23E8"/>
    <w:rsid w:val="009F2F0D"/>
    <w:rsid w:val="009F31D0"/>
    <w:rsid w:val="009F39E1"/>
    <w:rsid w:val="009F4047"/>
    <w:rsid w:val="009F485F"/>
    <w:rsid w:val="009F56AA"/>
    <w:rsid w:val="009F618A"/>
    <w:rsid w:val="009F6284"/>
    <w:rsid w:val="009F656A"/>
    <w:rsid w:val="009F66B0"/>
    <w:rsid w:val="009F793C"/>
    <w:rsid w:val="00A00078"/>
    <w:rsid w:val="00A00251"/>
    <w:rsid w:val="00A00CF7"/>
    <w:rsid w:val="00A0121E"/>
    <w:rsid w:val="00A01D12"/>
    <w:rsid w:val="00A02D38"/>
    <w:rsid w:val="00A032E4"/>
    <w:rsid w:val="00A03A4C"/>
    <w:rsid w:val="00A03AD2"/>
    <w:rsid w:val="00A0416A"/>
    <w:rsid w:val="00A042A5"/>
    <w:rsid w:val="00A04598"/>
    <w:rsid w:val="00A0469B"/>
    <w:rsid w:val="00A0482E"/>
    <w:rsid w:val="00A0483E"/>
    <w:rsid w:val="00A05345"/>
    <w:rsid w:val="00A05A89"/>
    <w:rsid w:val="00A066BB"/>
    <w:rsid w:val="00A07C86"/>
    <w:rsid w:val="00A07E15"/>
    <w:rsid w:val="00A11887"/>
    <w:rsid w:val="00A11F95"/>
    <w:rsid w:val="00A13042"/>
    <w:rsid w:val="00A13A5F"/>
    <w:rsid w:val="00A162A0"/>
    <w:rsid w:val="00A16E6B"/>
    <w:rsid w:val="00A17C31"/>
    <w:rsid w:val="00A20AE6"/>
    <w:rsid w:val="00A20FAB"/>
    <w:rsid w:val="00A2182F"/>
    <w:rsid w:val="00A21ED5"/>
    <w:rsid w:val="00A222FC"/>
    <w:rsid w:val="00A22ABB"/>
    <w:rsid w:val="00A22DA6"/>
    <w:rsid w:val="00A2389D"/>
    <w:rsid w:val="00A24351"/>
    <w:rsid w:val="00A24954"/>
    <w:rsid w:val="00A25C52"/>
    <w:rsid w:val="00A25E50"/>
    <w:rsid w:val="00A26953"/>
    <w:rsid w:val="00A26D9E"/>
    <w:rsid w:val="00A26E43"/>
    <w:rsid w:val="00A27873"/>
    <w:rsid w:val="00A309AB"/>
    <w:rsid w:val="00A31BC9"/>
    <w:rsid w:val="00A31F7A"/>
    <w:rsid w:val="00A3280E"/>
    <w:rsid w:val="00A32C5F"/>
    <w:rsid w:val="00A33C42"/>
    <w:rsid w:val="00A3419C"/>
    <w:rsid w:val="00A34949"/>
    <w:rsid w:val="00A34A69"/>
    <w:rsid w:val="00A350B8"/>
    <w:rsid w:val="00A367DB"/>
    <w:rsid w:val="00A368A9"/>
    <w:rsid w:val="00A36CD4"/>
    <w:rsid w:val="00A374A1"/>
    <w:rsid w:val="00A37817"/>
    <w:rsid w:val="00A37A98"/>
    <w:rsid w:val="00A40E25"/>
    <w:rsid w:val="00A419B8"/>
    <w:rsid w:val="00A419B9"/>
    <w:rsid w:val="00A4237F"/>
    <w:rsid w:val="00A436C2"/>
    <w:rsid w:val="00A44100"/>
    <w:rsid w:val="00A4482B"/>
    <w:rsid w:val="00A46999"/>
    <w:rsid w:val="00A47826"/>
    <w:rsid w:val="00A47C88"/>
    <w:rsid w:val="00A47D20"/>
    <w:rsid w:val="00A50566"/>
    <w:rsid w:val="00A50764"/>
    <w:rsid w:val="00A521DA"/>
    <w:rsid w:val="00A523A1"/>
    <w:rsid w:val="00A52806"/>
    <w:rsid w:val="00A52EA1"/>
    <w:rsid w:val="00A52F58"/>
    <w:rsid w:val="00A53E9A"/>
    <w:rsid w:val="00A54B33"/>
    <w:rsid w:val="00A54D8B"/>
    <w:rsid w:val="00A54ED2"/>
    <w:rsid w:val="00A55881"/>
    <w:rsid w:val="00A57E16"/>
    <w:rsid w:val="00A6102E"/>
    <w:rsid w:val="00A613EC"/>
    <w:rsid w:val="00A6149B"/>
    <w:rsid w:val="00A61D97"/>
    <w:rsid w:val="00A61DE9"/>
    <w:rsid w:val="00A61F9C"/>
    <w:rsid w:val="00A62E08"/>
    <w:rsid w:val="00A6310C"/>
    <w:rsid w:val="00A63BB5"/>
    <w:rsid w:val="00A64129"/>
    <w:rsid w:val="00A64513"/>
    <w:rsid w:val="00A65238"/>
    <w:rsid w:val="00A65554"/>
    <w:rsid w:val="00A6569F"/>
    <w:rsid w:val="00A66457"/>
    <w:rsid w:val="00A67A9D"/>
    <w:rsid w:val="00A71DD5"/>
    <w:rsid w:val="00A75359"/>
    <w:rsid w:val="00A75ECE"/>
    <w:rsid w:val="00A76F65"/>
    <w:rsid w:val="00A77085"/>
    <w:rsid w:val="00A77AF8"/>
    <w:rsid w:val="00A77D34"/>
    <w:rsid w:val="00A812A8"/>
    <w:rsid w:val="00A81C55"/>
    <w:rsid w:val="00A82EAF"/>
    <w:rsid w:val="00A837EC"/>
    <w:rsid w:val="00A8442A"/>
    <w:rsid w:val="00A84625"/>
    <w:rsid w:val="00A84BE0"/>
    <w:rsid w:val="00A84F5B"/>
    <w:rsid w:val="00A850B7"/>
    <w:rsid w:val="00A85492"/>
    <w:rsid w:val="00A85ED3"/>
    <w:rsid w:val="00A86230"/>
    <w:rsid w:val="00A86F40"/>
    <w:rsid w:val="00A87012"/>
    <w:rsid w:val="00A87165"/>
    <w:rsid w:val="00A871EB"/>
    <w:rsid w:val="00A87405"/>
    <w:rsid w:val="00A8758C"/>
    <w:rsid w:val="00A87794"/>
    <w:rsid w:val="00A87E0A"/>
    <w:rsid w:val="00A903C2"/>
    <w:rsid w:val="00A90BA7"/>
    <w:rsid w:val="00A92EDA"/>
    <w:rsid w:val="00A932AE"/>
    <w:rsid w:val="00A9362B"/>
    <w:rsid w:val="00A93945"/>
    <w:rsid w:val="00A946FE"/>
    <w:rsid w:val="00A94DC9"/>
    <w:rsid w:val="00A95402"/>
    <w:rsid w:val="00A95DCA"/>
    <w:rsid w:val="00A96C6E"/>
    <w:rsid w:val="00A96DA2"/>
    <w:rsid w:val="00A972F0"/>
    <w:rsid w:val="00A97937"/>
    <w:rsid w:val="00AA05FB"/>
    <w:rsid w:val="00AA0FED"/>
    <w:rsid w:val="00AA10B6"/>
    <w:rsid w:val="00AA15C4"/>
    <w:rsid w:val="00AA178E"/>
    <w:rsid w:val="00AA1EAF"/>
    <w:rsid w:val="00AA2366"/>
    <w:rsid w:val="00AA2848"/>
    <w:rsid w:val="00AA3D00"/>
    <w:rsid w:val="00AA6A98"/>
    <w:rsid w:val="00AB00F9"/>
    <w:rsid w:val="00AB04FB"/>
    <w:rsid w:val="00AB07CF"/>
    <w:rsid w:val="00AB0F1F"/>
    <w:rsid w:val="00AB1690"/>
    <w:rsid w:val="00AB1BDB"/>
    <w:rsid w:val="00AB1E05"/>
    <w:rsid w:val="00AB378B"/>
    <w:rsid w:val="00AB651B"/>
    <w:rsid w:val="00AB69D2"/>
    <w:rsid w:val="00AB72BA"/>
    <w:rsid w:val="00AB7AD6"/>
    <w:rsid w:val="00AC0847"/>
    <w:rsid w:val="00AC0866"/>
    <w:rsid w:val="00AC0A36"/>
    <w:rsid w:val="00AC1189"/>
    <w:rsid w:val="00AC1403"/>
    <w:rsid w:val="00AC190A"/>
    <w:rsid w:val="00AC19B7"/>
    <w:rsid w:val="00AC1E12"/>
    <w:rsid w:val="00AC1F97"/>
    <w:rsid w:val="00AC3260"/>
    <w:rsid w:val="00AC3DF3"/>
    <w:rsid w:val="00AC4858"/>
    <w:rsid w:val="00AC5678"/>
    <w:rsid w:val="00AC74FA"/>
    <w:rsid w:val="00AC759A"/>
    <w:rsid w:val="00AC7618"/>
    <w:rsid w:val="00AC76A0"/>
    <w:rsid w:val="00AC7AF9"/>
    <w:rsid w:val="00AC7C3C"/>
    <w:rsid w:val="00AD0056"/>
    <w:rsid w:val="00AD08AD"/>
    <w:rsid w:val="00AD1A2A"/>
    <w:rsid w:val="00AD1AD6"/>
    <w:rsid w:val="00AD3212"/>
    <w:rsid w:val="00AD3B44"/>
    <w:rsid w:val="00AD3E66"/>
    <w:rsid w:val="00AD603E"/>
    <w:rsid w:val="00AD6DD0"/>
    <w:rsid w:val="00AE0542"/>
    <w:rsid w:val="00AE0E65"/>
    <w:rsid w:val="00AE12B7"/>
    <w:rsid w:val="00AE1B2E"/>
    <w:rsid w:val="00AE234E"/>
    <w:rsid w:val="00AE27AC"/>
    <w:rsid w:val="00AE3EE3"/>
    <w:rsid w:val="00AE5A11"/>
    <w:rsid w:val="00AE5B33"/>
    <w:rsid w:val="00AE5BAC"/>
    <w:rsid w:val="00AE5BC2"/>
    <w:rsid w:val="00AE7B9F"/>
    <w:rsid w:val="00AF02CA"/>
    <w:rsid w:val="00AF072B"/>
    <w:rsid w:val="00AF0A13"/>
    <w:rsid w:val="00AF0DEE"/>
    <w:rsid w:val="00AF147B"/>
    <w:rsid w:val="00AF14BE"/>
    <w:rsid w:val="00AF14E0"/>
    <w:rsid w:val="00AF1AC5"/>
    <w:rsid w:val="00AF1C93"/>
    <w:rsid w:val="00AF286A"/>
    <w:rsid w:val="00AF31BB"/>
    <w:rsid w:val="00AF3C49"/>
    <w:rsid w:val="00AF4A95"/>
    <w:rsid w:val="00AF6897"/>
    <w:rsid w:val="00AF710B"/>
    <w:rsid w:val="00AF78A1"/>
    <w:rsid w:val="00B00252"/>
    <w:rsid w:val="00B0153F"/>
    <w:rsid w:val="00B017B6"/>
    <w:rsid w:val="00B0190B"/>
    <w:rsid w:val="00B0378C"/>
    <w:rsid w:val="00B04274"/>
    <w:rsid w:val="00B05B56"/>
    <w:rsid w:val="00B0688B"/>
    <w:rsid w:val="00B06B5C"/>
    <w:rsid w:val="00B07709"/>
    <w:rsid w:val="00B10186"/>
    <w:rsid w:val="00B1063F"/>
    <w:rsid w:val="00B10BAF"/>
    <w:rsid w:val="00B10EAF"/>
    <w:rsid w:val="00B1143E"/>
    <w:rsid w:val="00B118BF"/>
    <w:rsid w:val="00B11983"/>
    <w:rsid w:val="00B11AA5"/>
    <w:rsid w:val="00B120B3"/>
    <w:rsid w:val="00B121C5"/>
    <w:rsid w:val="00B1228D"/>
    <w:rsid w:val="00B128E5"/>
    <w:rsid w:val="00B13300"/>
    <w:rsid w:val="00B142E9"/>
    <w:rsid w:val="00B14534"/>
    <w:rsid w:val="00B148B3"/>
    <w:rsid w:val="00B15853"/>
    <w:rsid w:val="00B1599B"/>
    <w:rsid w:val="00B16CD4"/>
    <w:rsid w:val="00B179AD"/>
    <w:rsid w:val="00B17AFB"/>
    <w:rsid w:val="00B17BA1"/>
    <w:rsid w:val="00B200CC"/>
    <w:rsid w:val="00B203EE"/>
    <w:rsid w:val="00B21359"/>
    <w:rsid w:val="00B2162C"/>
    <w:rsid w:val="00B223F8"/>
    <w:rsid w:val="00B22556"/>
    <w:rsid w:val="00B23239"/>
    <w:rsid w:val="00B233F5"/>
    <w:rsid w:val="00B2626B"/>
    <w:rsid w:val="00B26D8E"/>
    <w:rsid w:val="00B26E23"/>
    <w:rsid w:val="00B2775A"/>
    <w:rsid w:val="00B2789F"/>
    <w:rsid w:val="00B27A00"/>
    <w:rsid w:val="00B27C86"/>
    <w:rsid w:val="00B3017A"/>
    <w:rsid w:val="00B30B90"/>
    <w:rsid w:val="00B31EAA"/>
    <w:rsid w:val="00B32435"/>
    <w:rsid w:val="00B3260F"/>
    <w:rsid w:val="00B337C8"/>
    <w:rsid w:val="00B33930"/>
    <w:rsid w:val="00B33BA4"/>
    <w:rsid w:val="00B34AF2"/>
    <w:rsid w:val="00B35290"/>
    <w:rsid w:val="00B3564B"/>
    <w:rsid w:val="00B35D21"/>
    <w:rsid w:val="00B361B8"/>
    <w:rsid w:val="00B36AF4"/>
    <w:rsid w:val="00B36E22"/>
    <w:rsid w:val="00B373AE"/>
    <w:rsid w:val="00B374F1"/>
    <w:rsid w:val="00B403A1"/>
    <w:rsid w:val="00B40743"/>
    <w:rsid w:val="00B41CEF"/>
    <w:rsid w:val="00B42CBF"/>
    <w:rsid w:val="00B4399B"/>
    <w:rsid w:val="00B43E68"/>
    <w:rsid w:val="00B443B4"/>
    <w:rsid w:val="00B452ED"/>
    <w:rsid w:val="00B4589D"/>
    <w:rsid w:val="00B45A78"/>
    <w:rsid w:val="00B45E55"/>
    <w:rsid w:val="00B46634"/>
    <w:rsid w:val="00B46926"/>
    <w:rsid w:val="00B47BCB"/>
    <w:rsid w:val="00B47E24"/>
    <w:rsid w:val="00B50397"/>
    <w:rsid w:val="00B52615"/>
    <w:rsid w:val="00B528F4"/>
    <w:rsid w:val="00B52D5D"/>
    <w:rsid w:val="00B52F7F"/>
    <w:rsid w:val="00B536F0"/>
    <w:rsid w:val="00B53926"/>
    <w:rsid w:val="00B53B9B"/>
    <w:rsid w:val="00B54A2C"/>
    <w:rsid w:val="00B54E44"/>
    <w:rsid w:val="00B55776"/>
    <w:rsid w:val="00B55AE7"/>
    <w:rsid w:val="00B55F1E"/>
    <w:rsid w:val="00B5702B"/>
    <w:rsid w:val="00B574AF"/>
    <w:rsid w:val="00B57527"/>
    <w:rsid w:val="00B57B39"/>
    <w:rsid w:val="00B57CC3"/>
    <w:rsid w:val="00B57F87"/>
    <w:rsid w:val="00B604E8"/>
    <w:rsid w:val="00B609B5"/>
    <w:rsid w:val="00B61403"/>
    <w:rsid w:val="00B61FA6"/>
    <w:rsid w:val="00B634EC"/>
    <w:rsid w:val="00B64098"/>
    <w:rsid w:val="00B644C6"/>
    <w:rsid w:val="00B64C9E"/>
    <w:rsid w:val="00B65216"/>
    <w:rsid w:val="00B6536C"/>
    <w:rsid w:val="00B66499"/>
    <w:rsid w:val="00B66C9D"/>
    <w:rsid w:val="00B670F0"/>
    <w:rsid w:val="00B67761"/>
    <w:rsid w:val="00B7040A"/>
    <w:rsid w:val="00B70BF1"/>
    <w:rsid w:val="00B70F7C"/>
    <w:rsid w:val="00B7188C"/>
    <w:rsid w:val="00B72D40"/>
    <w:rsid w:val="00B7381F"/>
    <w:rsid w:val="00B73B38"/>
    <w:rsid w:val="00B748C5"/>
    <w:rsid w:val="00B7555D"/>
    <w:rsid w:val="00B759FE"/>
    <w:rsid w:val="00B76015"/>
    <w:rsid w:val="00B760A7"/>
    <w:rsid w:val="00B7684F"/>
    <w:rsid w:val="00B76A17"/>
    <w:rsid w:val="00B76B40"/>
    <w:rsid w:val="00B8046E"/>
    <w:rsid w:val="00B80483"/>
    <w:rsid w:val="00B81909"/>
    <w:rsid w:val="00B81AD6"/>
    <w:rsid w:val="00B81D51"/>
    <w:rsid w:val="00B81FB1"/>
    <w:rsid w:val="00B8239F"/>
    <w:rsid w:val="00B824A3"/>
    <w:rsid w:val="00B82E69"/>
    <w:rsid w:val="00B83D1A"/>
    <w:rsid w:val="00B84439"/>
    <w:rsid w:val="00B84DC8"/>
    <w:rsid w:val="00B85592"/>
    <w:rsid w:val="00B85E3D"/>
    <w:rsid w:val="00B86191"/>
    <w:rsid w:val="00B8670A"/>
    <w:rsid w:val="00B87682"/>
    <w:rsid w:val="00B917B0"/>
    <w:rsid w:val="00B917EE"/>
    <w:rsid w:val="00B91EA7"/>
    <w:rsid w:val="00B91EDB"/>
    <w:rsid w:val="00B92A61"/>
    <w:rsid w:val="00B9333E"/>
    <w:rsid w:val="00B94213"/>
    <w:rsid w:val="00B94FB3"/>
    <w:rsid w:val="00B95B17"/>
    <w:rsid w:val="00B95BD0"/>
    <w:rsid w:val="00B96878"/>
    <w:rsid w:val="00B9789B"/>
    <w:rsid w:val="00B978D4"/>
    <w:rsid w:val="00B97D41"/>
    <w:rsid w:val="00BA1BA9"/>
    <w:rsid w:val="00BA1E93"/>
    <w:rsid w:val="00BA2015"/>
    <w:rsid w:val="00BA20AA"/>
    <w:rsid w:val="00BA279A"/>
    <w:rsid w:val="00BA3CDE"/>
    <w:rsid w:val="00BA46FF"/>
    <w:rsid w:val="00BA561E"/>
    <w:rsid w:val="00BA5B7A"/>
    <w:rsid w:val="00BA5C28"/>
    <w:rsid w:val="00BA7EFD"/>
    <w:rsid w:val="00BB0269"/>
    <w:rsid w:val="00BB034A"/>
    <w:rsid w:val="00BB0376"/>
    <w:rsid w:val="00BB0538"/>
    <w:rsid w:val="00BB05FA"/>
    <w:rsid w:val="00BB0E03"/>
    <w:rsid w:val="00BB108B"/>
    <w:rsid w:val="00BB1100"/>
    <w:rsid w:val="00BB11AF"/>
    <w:rsid w:val="00BB12DB"/>
    <w:rsid w:val="00BB35D4"/>
    <w:rsid w:val="00BB37A2"/>
    <w:rsid w:val="00BB3C7D"/>
    <w:rsid w:val="00BB4221"/>
    <w:rsid w:val="00BB50B1"/>
    <w:rsid w:val="00BB50B5"/>
    <w:rsid w:val="00BB51E2"/>
    <w:rsid w:val="00BB541E"/>
    <w:rsid w:val="00BB5B52"/>
    <w:rsid w:val="00BB5CAE"/>
    <w:rsid w:val="00BB76CC"/>
    <w:rsid w:val="00BC18A3"/>
    <w:rsid w:val="00BC1CAC"/>
    <w:rsid w:val="00BC21BE"/>
    <w:rsid w:val="00BC2BDA"/>
    <w:rsid w:val="00BC2FC7"/>
    <w:rsid w:val="00BC3CCB"/>
    <w:rsid w:val="00BC3D4A"/>
    <w:rsid w:val="00BC3E4C"/>
    <w:rsid w:val="00BC43FC"/>
    <w:rsid w:val="00BC455F"/>
    <w:rsid w:val="00BC57B8"/>
    <w:rsid w:val="00BC5813"/>
    <w:rsid w:val="00BC62E2"/>
    <w:rsid w:val="00BC64E1"/>
    <w:rsid w:val="00BC6B06"/>
    <w:rsid w:val="00BC7120"/>
    <w:rsid w:val="00BC7443"/>
    <w:rsid w:val="00BC772F"/>
    <w:rsid w:val="00BD02F9"/>
    <w:rsid w:val="00BD1ECE"/>
    <w:rsid w:val="00BD3281"/>
    <w:rsid w:val="00BD36E5"/>
    <w:rsid w:val="00BD466A"/>
    <w:rsid w:val="00BD4A19"/>
    <w:rsid w:val="00BD4ABE"/>
    <w:rsid w:val="00BD5D99"/>
    <w:rsid w:val="00BD64B1"/>
    <w:rsid w:val="00BD666D"/>
    <w:rsid w:val="00BD6B85"/>
    <w:rsid w:val="00BD7F1B"/>
    <w:rsid w:val="00BE043D"/>
    <w:rsid w:val="00BE06AC"/>
    <w:rsid w:val="00BE0A0E"/>
    <w:rsid w:val="00BE0E21"/>
    <w:rsid w:val="00BE1C64"/>
    <w:rsid w:val="00BE355F"/>
    <w:rsid w:val="00BE46B0"/>
    <w:rsid w:val="00BE47FD"/>
    <w:rsid w:val="00BE5150"/>
    <w:rsid w:val="00BE6569"/>
    <w:rsid w:val="00BE749C"/>
    <w:rsid w:val="00BE749E"/>
    <w:rsid w:val="00BF0B75"/>
    <w:rsid w:val="00BF114F"/>
    <w:rsid w:val="00BF1ABF"/>
    <w:rsid w:val="00BF1CD9"/>
    <w:rsid w:val="00BF25B9"/>
    <w:rsid w:val="00BF27B9"/>
    <w:rsid w:val="00BF2B9D"/>
    <w:rsid w:val="00BF2F6C"/>
    <w:rsid w:val="00BF3320"/>
    <w:rsid w:val="00BF3480"/>
    <w:rsid w:val="00BF38BE"/>
    <w:rsid w:val="00BF3993"/>
    <w:rsid w:val="00BF3BDD"/>
    <w:rsid w:val="00BF3EAB"/>
    <w:rsid w:val="00BF4E30"/>
    <w:rsid w:val="00BF504D"/>
    <w:rsid w:val="00BF5240"/>
    <w:rsid w:val="00BF57E6"/>
    <w:rsid w:val="00BF581A"/>
    <w:rsid w:val="00BF5B5B"/>
    <w:rsid w:val="00BF5D15"/>
    <w:rsid w:val="00BF7BAE"/>
    <w:rsid w:val="00C034B6"/>
    <w:rsid w:val="00C0394A"/>
    <w:rsid w:val="00C04925"/>
    <w:rsid w:val="00C05123"/>
    <w:rsid w:val="00C06E99"/>
    <w:rsid w:val="00C0712D"/>
    <w:rsid w:val="00C106C8"/>
    <w:rsid w:val="00C10A68"/>
    <w:rsid w:val="00C113A2"/>
    <w:rsid w:val="00C116A6"/>
    <w:rsid w:val="00C11D7E"/>
    <w:rsid w:val="00C11DE5"/>
    <w:rsid w:val="00C11E32"/>
    <w:rsid w:val="00C1209D"/>
    <w:rsid w:val="00C1265F"/>
    <w:rsid w:val="00C12A21"/>
    <w:rsid w:val="00C136DA"/>
    <w:rsid w:val="00C1379E"/>
    <w:rsid w:val="00C150A0"/>
    <w:rsid w:val="00C15410"/>
    <w:rsid w:val="00C15BE7"/>
    <w:rsid w:val="00C1625D"/>
    <w:rsid w:val="00C164E8"/>
    <w:rsid w:val="00C1668A"/>
    <w:rsid w:val="00C16B64"/>
    <w:rsid w:val="00C17035"/>
    <w:rsid w:val="00C17178"/>
    <w:rsid w:val="00C214D1"/>
    <w:rsid w:val="00C2177D"/>
    <w:rsid w:val="00C21A1B"/>
    <w:rsid w:val="00C21BC0"/>
    <w:rsid w:val="00C22159"/>
    <w:rsid w:val="00C224BF"/>
    <w:rsid w:val="00C22D2B"/>
    <w:rsid w:val="00C22FB4"/>
    <w:rsid w:val="00C23E82"/>
    <w:rsid w:val="00C241CE"/>
    <w:rsid w:val="00C25027"/>
    <w:rsid w:val="00C266F9"/>
    <w:rsid w:val="00C2675F"/>
    <w:rsid w:val="00C27829"/>
    <w:rsid w:val="00C27A33"/>
    <w:rsid w:val="00C30154"/>
    <w:rsid w:val="00C30238"/>
    <w:rsid w:val="00C30DF3"/>
    <w:rsid w:val="00C3140D"/>
    <w:rsid w:val="00C314C1"/>
    <w:rsid w:val="00C3159C"/>
    <w:rsid w:val="00C32193"/>
    <w:rsid w:val="00C322F4"/>
    <w:rsid w:val="00C323AD"/>
    <w:rsid w:val="00C34088"/>
    <w:rsid w:val="00C3544F"/>
    <w:rsid w:val="00C363BD"/>
    <w:rsid w:val="00C36E61"/>
    <w:rsid w:val="00C402E9"/>
    <w:rsid w:val="00C40AE9"/>
    <w:rsid w:val="00C413D1"/>
    <w:rsid w:val="00C4211C"/>
    <w:rsid w:val="00C42401"/>
    <w:rsid w:val="00C42D64"/>
    <w:rsid w:val="00C439CC"/>
    <w:rsid w:val="00C4416C"/>
    <w:rsid w:val="00C44677"/>
    <w:rsid w:val="00C45AC1"/>
    <w:rsid w:val="00C46288"/>
    <w:rsid w:val="00C4691C"/>
    <w:rsid w:val="00C46B7D"/>
    <w:rsid w:val="00C4739D"/>
    <w:rsid w:val="00C47447"/>
    <w:rsid w:val="00C4765D"/>
    <w:rsid w:val="00C47C88"/>
    <w:rsid w:val="00C47CB8"/>
    <w:rsid w:val="00C50C9E"/>
    <w:rsid w:val="00C50D5C"/>
    <w:rsid w:val="00C50EEB"/>
    <w:rsid w:val="00C516C6"/>
    <w:rsid w:val="00C530F4"/>
    <w:rsid w:val="00C5357E"/>
    <w:rsid w:val="00C53FE0"/>
    <w:rsid w:val="00C5448A"/>
    <w:rsid w:val="00C547B4"/>
    <w:rsid w:val="00C54F99"/>
    <w:rsid w:val="00C55C42"/>
    <w:rsid w:val="00C563D8"/>
    <w:rsid w:val="00C56DDD"/>
    <w:rsid w:val="00C60349"/>
    <w:rsid w:val="00C60FE6"/>
    <w:rsid w:val="00C613D3"/>
    <w:rsid w:val="00C619B3"/>
    <w:rsid w:val="00C61E53"/>
    <w:rsid w:val="00C61EAE"/>
    <w:rsid w:val="00C6212B"/>
    <w:rsid w:val="00C6272B"/>
    <w:rsid w:val="00C62750"/>
    <w:rsid w:val="00C62B80"/>
    <w:rsid w:val="00C634C9"/>
    <w:rsid w:val="00C6357C"/>
    <w:rsid w:val="00C63D78"/>
    <w:rsid w:val="00C64544"/>
    <w:rsid w:val="00C64A98"/>
    <w:rsid w:val="00C654AD"/>
    <w:rsid w:val="00C65B01"/>
    <w:rsid w:val="00C65E54"/>
    <w:rsid w:val="00C65EFA"/>
    <w:rsid w:val="00C65FE5"/>
    <w:rsid w:val="00C665AD"/>
    <w:rsid w:val="00C6730D"/>
    <w:rsid w:val="00C707BA"/>
    <w:rsid w:val="00C70DA8"/>
    <w:rsid w:val="00C7148F"/>
    <w:rsid w:val="00C71799"/>
    <w:rsid w:val="00C72442"/>
    <w:rsid w:val="00C73485"/>
    <w:rsid w:val="00C734BC"/>
    <w:rsid w:val="00C73695"/>
    <w:rsid w:val="00C73CF7"/>
    <w:rsid w:val="00C741B9"/>
    <w:rsid w:val="00C74272"/>
    <w:rsid w:val="00C750D8"/>
    <w:rsid w:val="00C75929"/>
    <w:rsid w:val="00C76C48"/>
    <w:rsid w:val="00C77DCD"/>
    <w:rsid w:val="00C77FD5"/>
    <w:rsid w:val="00C77FEE"/>
    <w:rsid w:val="00C806FC"/>
    <w:rsid w:val="00C81E2A"/>
    <w:rsid w:val="00C8314B"/>
    <w:rsid w:val="00C83ABF"/>
    <w:rsid w:val="00C83C5F"/>
    <w:rsid w:val="00C83D6B"/>
    <w:rsid w:val="00C8431E"/>
    <w:rsid w:val="00C864CA"/>
    <w:rsid w:val="00C86625"/>
    <w:rsid w:val="00C86BCB"/>
    <w:rsid w:val="00C87BCF"/>
    <w:rsid w:val="00C905EB"/>
    <w:rsid w:val="00C9184D"/>
    <w:rsid w:val="00C91CE4"/>
    <w:rsid w:val="00C91E05"/>
    <w:rsid w:val="00C920BA"/>
    <w:rsid w:val="00C92615"/>
    <w:rsid w:val="00C92F1F"/>
    <w:rsid w:val="00C948B9"/>
    <w:rsid w:val="00C94ACF"/>
    <w:rsid w:val="00C94AEB"/>
    <w:rsid w:val="00C955C1"/>
    <w:rsid w:val="00C96312"/>
    <w:rsid w:val="00CA011F"/>
    <w:rsid w:val="00CA0E3D"/>
    <w:rsid w:val="00CA1BF6"/>
    <w:rsid w:val="00CA1C2E"/>
    <w:rsid w:val="00CA273A"/>
    <w:rsid w:val="00CA2AA2"/>
    <w:rsid w:val="00CA38B5"/>
    <w:rsid w:val="00CA3F6D"/>
    <w:rsid w:val="00CA404B"/>
    <w:rsid w:val="00CA40E5"/>
    <w:rsid w:val="00CA4534"/>
    <w:rsid w:val="00CA4977"/>
    <w:rsid w:val="00CA5EEA"/>
    <w:rsid w:val="00CA61E4"/>
    <w:rsid w:val="00CA66B0"/>
    <w:rsid w:val="00CB0001"/>
    <w:rsid w:val="00CB10D0"/>
    <w:rsid w:val="00CB14C2"/>
    <w:rsid w:val="00CB20E2"/>
    <w:rsid w:val="00CB2149"/>
    <w:rsid w:val="00CB228A"/>
    <w:rsid w:val="00CB28BE"/>
    <w:rsid w:val="00CB2B2D"/>
    <w:rsid w:val="00CB4353"/>
    <w:rsid w:val="00CB4396"/>
    <w:rsid w:val="00CB5111"/>
    <w:rsid w:val="00CB518F"/>
    <w:rsid w:val="00CB5307"/>
    <w:rsid w:val="00CB5C5F"/>
    <w:rsid w:val="00CB5E49"/>
    <w:rsid w:val="00CB5FF1"/>
    <w:rsid w:val="00CB6894"/>
    <w:rsid w:val="00CB735F"/>
    <w:rsid w:val="00CC0F41"/>
    <w:rsid w:val="00CC1943"/>
    <w:rsid w:val="00CC1B56"/>
    <w:rsid w:val="00CC33DF"/>
    <w:rsid w:val="00CC4B48"/>
    <w:rsid w:val="00CC4D89"/>
    <w:rsid w:val="00CC5324"/>
    <w:rsid w:val="00CC6948"/>
    <w:rsid w:val="00CC6CE8"/>
    <w:rsid w:val="00CC7B74"/>
    <w:rsid w:val="00CC7DB5"/>
    <w:rsid w:val="00CD025C"/>
    <w:rsid w:val="00CD0734"/>
    <w:rsid w:val="00CD182B"/>
    <w:rsid w:val="00CD1956"/>
    <w:rsid w:val="00CD1BEC"/>
    <w:rsid w:val="00CD2189"/>
    <w:rsid w:val="00CD2940"/>
    <w:rsid w:val="00CD3687"/>
    <w:rsid w:val="00CD3834"/>
    <w:rsid w:val="00CD392F"/>
    <w:rsid w:val="00CD3E4F"/>
    <w:rsid w:val="00CD3E72"/>
    <w:rsid w:val="00CD484E"/>
    <w:rsid w:val="00CD4B26"/>
    <w:rsid w:val="00CD4E82"/>
    <w:rsid w:val="00CD4F31"/>
    <w:rsid w:val="00CD505C"/>
    <w:rsid w:val="00CD5FBF"/>
    <w:rsid w:val="00CD60F1"/>
    <w:rsid w:val="00CD69BB"/>
    <w:rsid w:val="00CD6CC4"/>
    <w:rsid w:val="00CD6FD5"/>
    <w:rsid w:val="00CD71E4"/>
    <w:rsid w:val="00CD746E"/>
    <w:rsid w:val="00CE04CF"/>
    <w:rsid w:val="00CE072C"/>
    <w:rsid w:val="00CE0871"/>
    <w:rsid w:val="00CE0D2E"/>
    <w:rsid w:val="00CE0E3F"/>
    <w:rsid w:val="00CE0EA1"/>
    <w:rsid w:val="00CE1E71"/>
    <w:rsid w:val="00CE3926"/>
    <w:rsid w:val="00CE3BD8"/>
    <w:rsid w:val="00CE4AFE"/>
    <w:rsid w:val="00CE4EEB"/>
    <w:rsid w:val="00CE5688"/>
    <w:rsid w:val="00CE5BC1"/>
    <w:rsid w:val="00CE6885"/>
    <w:rsid w:val="00CE6A25"/>
    <w:rsid w:val="00CE6F1C"/>
    <w:rsid w:val="00CF0A16"/>
    <w:rsid w:val="00CF12BA"/>
    <w:rsid w:val="00CF1324"/>
    <w:rsid w:val="00CF13BA"/>
    <w:rsid w:val="00CF176C"/>
    <w:rsid w:val="00CF2BE7"/>
    <w:rsid w:val="00CF33A5"/>
    <w:rsid w:val="00CF342A"/>
    <w:rsid w:val="00CF4D54"/>
    <w:rsid w:val="00CF6A6E"/>
    <w:rsid w:val="00CF6E05"/>
    <w:rsid w:val="00CF785F"/>
    <w:rsid w:val="00D000C4"/>
    <w:rsid w:val="00D0014D"/>
    <w:rsid w:val="00D00A06"/>
    <w:rsid w:val="00D02354"/>
    <w:rsid w:val="00D0317B"/>
    <w:rsid w:val="00D031D8"/>
    <w:rsid w:val="00D03B7E"/>
    <w:rsid w:val="00D04271"/>
    <w:rsid w:val="00D050F9"/>
    <w:rsid w:val="00D057D1"/>
    <w:rsid w:val="00D0582F"/>
    <w:rsid w:val="00D05C46"/>
    <w:rsid w:val="00D05CAD"/>
    <w:rsid w:val="00D0642B"/>
    <w:rsid w:val="00D068E0"/>
    <w:rsid w:val="00D06B6A"/>
    <w:rsid w:val="00D0756C"/>
    <w:rsid w:val="00D1033C"/>
    <w:rsid w:val="00D10557"/>
    <w:rsid w:val="00D10EBA"/>
    <w:rsid w:val="00D11E05"/>
    <w:rsid w:val="00D128C0"/>
    <w:rsid w:val="00D12D75"/>
    <w:rsid w:val="00D132B6"/>
    <w:rsid w:val="00D13C34"/>
    <w:rsid w:val="00D14226"/>
    <w:rsid w:val="00D15F63"/>
    <w:rsid w:val="00D162C8"/>
    <w:rsid w:val="00D17BF0"/>
    <w:rsid w:val="00D17D24"/>
    <w:rsid w:val="00D20494"/>
    <w:rsid w:val="00D206B5"/>
    <w:rsid w:val="00D20D44"/>
    <w:rsid w:val="00D21F93"/>
    <w:rsid w:val="00D23704"/>
    <w:rsid w:val="00D23F12"/>
    <w:rsid w:val="00D24A1A"/>
    <w:rsid w:val="00D24A47"/>
    <w:rsid w:val="00D2607D"/>
    <w:rsid w:val="00D269D3"/>
    <w:rsid w:val="00D26B62"/>
    <w:rsid w:val="00D26F91"/>
    <w:rsid w:val="00D27197"/>
    <w:rsid w:val="00D27F41"/>
    <w:rsid w:val="00D30451"/>
    <w:rsid w:val="00D309F7"/>
    <w:rsid w:val="00D30B2B"/>
    <w:rsid w:val="00D30C80"/>
    <w:rsid w:val="00D30E00"/>
    <w:rsid w:val="00D31F86"/>
    <w:rsid w:val="00D326B7"/>
    <w:rsid w:val="00D32A16"/>
    <w:rsid w:val="00D32CCC"/>
    <w:rsid w:val="00D33227"/>
    <w:rsid w:val="00D33FBC"/>
    <w:rsid w:val="00D34641"/>
    <w:rsid w:val="00D35CDA"/>
    <w:rsid w:val="00D35E43"/>
    <w:rsid w:val="00D3616E"/>
    <w:rsid w:val="00D368D9"/>
    <w:rsid w:val="00D369A9"/>
    <w:rsid w:val="00D36A36"/>
    <w:rsid w:val="00D36B31"/>
    <w:rsid w:val="00D379AC"/>
    <w:rsid w:val="00D37DB1"/>
    <w:rsid w:val="00D400F4"/>
    <w:rsid w:val="00D403C1"/>
    <w:rsid w:val="00D405A9"/>
    <w:rsid w:val="00D40E77"/>
    <w:rsid w:val="00D424CF"/>
    <w:rsid w:val="00D42895"/>
    <w:rsid w:val="00D42AA1"/>
    <w:rsid w:val="00D436FA"/>
    <w:rsid w:val="00D43706"/>
    <w:rsid w:val="00D43710"/>
    <w:rsid w:val="00D43EEF"/>
    <w:rsid w:val="00D441C7"/>
    <w:rsid w:val="00D44B23"/>
    <w:rsid w:val="00D458FA"/>
    <w:rsid w:val="00D45A3F"/>
    <w:rsid w:val="00D45AA5"/>
    <w:rsid w:val="00D45AB3"/>
    <w:rsid w:val="00D46035"/>
    <w:rsid w:val="00D47185"/>
    <w:rsid w:val="00D47468"/>
    <w:rsid w:val="00D506A3"/>
    <w:rsid w:val="00D50C66"/>
    <w:rsid w:val="00D5224A"/>
    <w:rsid w:val="00D5276A"/>
    <w:rsid w:val="00D535B7"/>
    <w:rsid w:val="00D53E6D"/>
    <w:rsid w:val="00D54895"/>
    <w:rsid w:val="00D54DE8"/>
    <w:rsid w:val="00D551F5"/>
    <w:rsid w:val="00D563E2"/>
    <w:rsid w:val="00D60794"/>
    <w:rsid w:val="00D60E4E"/>
    <w:rsid w:val="00D613A6"/>
    <w:rsid w:val="00D620C3"/>
    <w:rsid w:val="00D62516"/>
    <w:rsid w:val="00D62860"/>
    <w:rsid w:val="00D629B5"/>
    <w:rsid w:val="00D6353B"/>
    <w:rsid w:val="00D6388E"/>
    <w:rsid w:val="00D638AF"/>
    <w:rsid w:val="00D63F26"/>
    <w:rsid w:val="00D64122"/>
    <w:rsid w:val="00D645CD"/>
    <w:rsid w:val="00D64713"/>
    <w:rsid w:val="00D64F2D"/>
    <w:rsid w:val="00D653FD"/>
    <w:rsid w:val="00D66954"/>
    <w:rsid w:val="00D66B75"/>
    <w:rsid w:val="00D67180"/>
    <w:rsid w:val="00D705E7"/>
    <w:rsid w:val="00D70769"/>
    <w:rsid w:val="00D707C8"/>
    <w:rsid w:val="00D70832"/>
    <w:rsid w:val="00D70AAD"/>
    <w:rsid w:val="00D7241B"/>
    <w:rsid w:val="00D72728"/>
    <w:rsid w:val="00D72D0C"/>
    <w:rsid w:val="00D730D7"/>
    <w:rsid w:val="00D73C2C"/>
    <w:rsid w:val="00D7494E"/>
    <w:rsid w:val="00D75EFB"/>
    <w:rsid w:val="00D76035"/>
    <w:rsid w:val="00D774A4"/>
    <w:rsid w:val="00D77906"/>
    <w:rsid w:val="00D810C3"/>
    <w:rsid w:val="00D8181B"/>
    <w:rsid w:val="00D81962"/>
    <w:rsid w:val="00D8218E"/>
    <w:rsid w:val="00D82954"/>
    <w:rsid w:val="00D832EC"/>
    <w:rsid w:val="00D83357"/>
    <w:rsid w:val="00D837E2"/>
    <w:rsid w:val="00D83C52"/>
    <w:rsid w:val="00D83F51"/>
    <w:rsid w:val="00D8411B"/>
    <w:rsid w:val="00D85CC5"/>
    <w:rsid w:val="00D86AF4"/>
    <w:rsid w:val="00D91A4F"/>
    <w:rsid w:val="00D92C12"/>
    <w:rsid w:val="00D94553"/>
    <w:rsid w:val="00D94629"/>
    <w:rsid w:val="00D9468D"/>
    <w:rsid w:val="00D946C9"/>
    <w:rsid w:val="00D94B3C"/>
    <w:rsid w:val="00D94DFE"/>
    <w:rsid w:val="00D9521F"/>
    <w:rsid w:val="00D95598"/>
    <w:rsid w:val="00D95A9F"/>
    <w:rsid w:val="00D95D9A"/>
    <w:rsid w:val="00D96469"/>
    <w:rsid w:val="00D96B72"/>
    <w:rsid w:val="00D973EB"/>
    <w:rsid w:val="00D97CEF"/>
    <w:rsid w:val="00DA0E76"/>
    <w:rsid w:val="00DA0FAD"/>
    <w:rsid w:val="00DA19EB"/>
    <w:rsid w:val="00DA1C26"/>
    <w:rsid w:val="00DA3C0D"/>
    <w:rsid w:val="00DA521B"/>
    <w:rsid w:val="00DA5471"/>
    <w:rsid w:val="00DA58CA"/>
    <w:rsid w:val="00DA5A38"/>
    <w:rsid w:val="00DA66F3"/>
    <w:rsid w:val="00DA6E73"/>
    <w:rsid w:val="00DA76C6"/>
    <w:rsid w:val="00DA7A31"/>
    <w:rsid w:val="00DA7A37"/>
    <w:rsid w:val="00DB0B36"/>
    <w:rsid w:val="00DB144A"/>
    <w:rsid w:val="00DB21CF"/>
    <w:rsid w:val="00DB2463"/>
    <w:rsid w:val="00DB28E1"/>
    <w:rsid w:val="00DB29D9"/>
    <w:rsid w:val="00DB2F66"/>
    <w:rsid w:val="00DB3282"/>
    <w:rsid w:val="00DB3531"/>
    <w:rsid w:val="00DB3AA4"/>
    <w:rsid w:val="00DB3AA9"/>
    <w:rsid w:val="00DB3B0D"/>
    <w:rsid w:val="00DB40BA"/>
    <w:rsid w:val="00DB4563"/>
    <w:rsid w:val="00DB5E4D"/>
    <w:rsid w:val="00DB6351"/>
    <w:rsid w:val="00DB647F"/>
    <w:rsid w:val="00DB6505"/>
    <w:rsid w:val="00DB74AD"/>
    <w:rsid w:val="00DB767D"/>
    <w:rsid w:val="00DB778F"/>
    <w:rsid w:val="00DC0B8B"/>
    <w:rsid w:val="00DC0EEC"/>
    <w:rsid w:val="00DC14C5"/>
    <w:rsid w:val="00DC19CF"/>
    <w:rsid w:val="00DC1F13"/>
    <w:rsid w:val="00DC2247"/>
    <w:rsid w:val="00DC2682"/>
    <w:rsid w:val="00DC3249"/>
    <w:rsid w:val="00DC463F"/>
    <w:rsid w:val="00DC477F"/>
    <w:rsid w:val="00DC4CA3"/>
    <w:rsid w:val="00DC5766"/>
    <w:rsid w:val="00DC58A1"/>
    <w:rsid w:val="00DC5DE4"/>
    <w:rsid w:val="00DC6E75"/>
    <w:rsid w:val="00DC75F7"/>
    <w:rsid w:val="00DD0CEC"/>
    <w:rsid w:val="00DD1BF4"/>
    <w:rsid w:val="00DD1D4C"/>
    <w:rsid w:val="00DD1FCC"/>
    <w:rsid w:val="00DD287E"/>
    <w:rsid w:val="00DD379C"/>
    <w:rsid w:val="00DD38A4"/>
    <w:rsid w:val="00DD4454"/>
    <w:rsid w:val="00DD50E6"/>
    <w:rsid w:val="00DD526A"/>
    <w:rsid w:val="00DD53DB"/>
    <w:rsid w:val="00DD59F4"/>
    <w:rsid w:val="00DD6189"/>
    <w:rsid w:val="00DD69CC"/>
    <w:rsid w:val="00DD7900"/>
    <w:rsid w:val="00DD7D2D"/>
    <w:rsid w:val="00DD7E70"/>
    <w:rsid w:val="00DE0305"/>
    <w:rsid w:val="00DE07CD"/>
    <w:rsid w:val="00DE11D8"/>
    <w:rsid w:val="00DE1FA3"/>
    <w:rsid w:val="00DE20DC"/>
    <w:rsid w:val="00DE2422"/>
    <w:rsid w:val="00DE32DB"/>
    <w:rsid w:val="00DE41BC"/>
    <w:rsid w:val="00DE4BF6"/>
    <w:rsid w:val="00DE5304"/>
    <w:rsid w:val="00DE5368"/>
    <w:rsid w:val="00DE60E9"/>
    <w:rsid w:val="00DE6472"/>
    <w:rsid w:val="00DE6747"/>
    <w:rsid w:val="00DE74CB"/>
    <w:rsid w:val="00DE75A5"/>
    <w:rsid w:val="00DE76EA"/>
    <w:rsid w:val="00DE77E3"/>
    <w:rsid w:val="00DE783A"/>
    <w:rsid w:val="00DE7938"/>
    <w:rsid w:val="00DE7B75"/>
    <w:rsid w:val="00DF01C3"/>
    <w:rsid w:val="00DF0496"/>
    <w:rsid w:val="00DF0821"/>
    <w:rsid w:val="00DF08E6"/>
    <w:rsid w:val="00DF0A53"/>
    <w:rsid w:val="00DF13EF"/>
    <w:rsid w:val="00DF25BB"/>
    <w:rsid w:val="00DF2D2A"/>
    <w:rsid w:val="00DF2D3B"/>
    <w:rsid w:val="00DF3764"/>
    <w:rsid w:val="00DF3B65"/>
    <w:rsid w:val="00DF3E9B"/>
    <w:rsid w:val="00DF497B"/>
    <w:rsid w:val="00DF4B2F"/>
    <w:rsid w:val="00DF4D88"/>
    <w:rsid w:val="00DF514C"/>
    <w:rsid w:val="00DF59AC"/>
    <w:rsid w:val="00DF6C8E"/>
    <w:rsid w:val="00DF6F2A"/>
    <w:rsid w:val="00DF72C3"/>
    <w:rsid w:val="00DF7659"/>
    <w:rsid w:val="00DF7D6C"/>
    <w:rsid w:val="00E004B0"/>
    <w:rsid w:val="00E00549"/>
    <w:rsid w:val="00E00785"/>
    <w:rsid w:val="00E00DF6"/>
    <w:rsid w:val="00E01B53"/>
    <w:rsid w:val="00E01BC4"/>
    <w:rsid w:val="00E0219D"/>
    <w:rsid w:val="00E02357"/>
    <w:rsid w:val="00E0281B"/>
    <w:rsid w:val="00E02AAF"/>
    <w:rsid w:val="00E02E24"/>
    <w:rsid w:val="00E0310B"/>
    <w:rsid w:val="00E03411"/>
    <w:rsid w:val="00E0413A"/>
    <w:rsid w:val="00E0454D"/>
    <w:rsid w:val="00E04DB1"/>
    <w:rsid w:val="00E04DD4"/>
    <w:rsid w:val="00E050EE"/>
    <w:rsid w:val="00E058D6"/>
    <w:rsid w:val="00E06E4D"/>
    <w:rsid w:val="00E06F66"/>
    <w:rsid w:val="00E076A2"/>
    <w:rsid w:val="00E07F66"/>
    <w:rsid w:val="00E10545"/>
    <w:rsid w:val="00E10727"/>
    <w:rsid w:val="00E11400"/>
    <w:rsid w:val="00E12730"/>
    <w:rsid w:val="00E129C3"/>
    <w:rsid w:val="00E12CB4"/>
    <w:rsid w:val="00E1360A"/>
    <w:rsid w:val="00E13B9D"/>
    <w:rsid w:val="00E14127"/>
    <w:rsid w:val="00E158E3"/>
    <w:rsid w:val="00E15FA2"/>
    <w:rsid w:val="00E1641D"/>
    <w:rsid w:val="00E16797"/>
    <w:rsid w:val="00E179AC"/>
    <w:rsid w:val="00E17E24"/>
    <w:rsid w:val="00E20ACD"/>
    <w:rsid w:val="00E2131C"/>
    <w:rsid w:val="00E213F6"/>
    <w:rsid w:val="00E21A1B"/>
    <w:rsid w:val="00E21BD4"/>
    <w:rsid w:val="00E2277F"/>
    <w:rsid w:val="00E22F54"/>
    <w:rsid w:val="00E24BBB"/>
    <w:rsid w:val="00E24D99"/>
    <w:rsid w:val="00E25418"/>
    <w:rsid w:val="00E25FB7"/>
    <w:rsid w:val="00E30046"/>
    <w:rsid w:val="00E3081A"/>
    <w:rsid w:val="00E30ADF"/>
    <w:rsid w:val="00E31B84"/>
    <w:rsid w:val="00E3232D"/>
    <w:rsid w:val="00E33887"/>
    <w:rsid w:val="00E34DBF"/>
    <w:rsid w:val="00E3503C"/>
    <w:rsid w:val="00E35B16"/>
    <w:rsid w:val="00E362A4"/>
    <w:rsid w:val="00E365A2"/>
    <w:rsid w:val="00E37389"/>
    <w:rsid w:val="00E40D4E"/>
    <w:rsid w:val="00E4122A"/>
    <w:rsid w:val="00E42A0B"/>
    <w:rsid w:val="00E42CB6"/>
    <w:rsid w:val="00E449DE"/>
    <w:rsid w:val="00E451BC"/>
    <w:rsid w:val="00E45AB1"/>
    <w:rsid w:val="00E5001A"/>
    <w:rsid w:val="00E5022F"/>
    <w:rsid w:val="00E50653"/>
    <w:rsid w:val="00E5096D"/>
    <w:rsid w:val="00E509B3"/>
    <w:rsid w:val="00E52731"/>
    <w:rsid w:val="00E52825"/>
    <w:rsid w:val="00E52E8C"/>
    <w:rsid w:val="00E53030"/>
    <w:rsid w:val="00E53612"/>
    <w:rsid w:val="00E540CD"/>
    <w:rsid w:val="00E54900"/>
    <w:rsid w:val="00E54CD2"/>
    <w:rsid w:val="00E54FD6"/>
    <w:rsid w:val="00E55A78"/>
    <w:rsid w:val="00E55AA1"/>
    <w:rsid w:val="00E55E4D"/>
    <w:rsid w:val="00E56943"/>
    <w:rsid w:val="00E56A8D"/>
    <w:rsid w:val="00E5718D"/>
    <w:rsid w:val="00E5726D"/>
    <w:rsid w:val="00E57819"/>
    <w:rsid w:val="00E57B52"/>
    <w:rsid w:val="00E60AA1"/>
    <w:rsid w:val="00E60DAA"/>
    <w:rsid w:val="00E61B38"/>
    <w:rsid w:val="00E622F0"/>
    <w:rsid w:val="00E62931"/>
    <w:rsid w:val="00E629FB"/>
    <w:rsid w:val="00E64D4A"/>
    <w:rsid w:val="00E64DE5"/>
    <w:rsid w:val="00E6524B"/>
    <w:rsid w:val="00E65484"/>
    <w:rsid w:val="00E657BD"/>
    <w:rsid w:val="00E667DE"/>
    <w:rsid w:val="00E673BF"/>
    <w:rsid w:val="00E7008E"/>
    <w:rsid w:val="00E70483"/>
    <w:rsid w:val="00E7060C"/>
    <w:rsid w:val="00E70918"/>
    <w:rsid w:val="00E722A1"/>
    <w:rsid w:val="00E733D5"/>
    <w:rsid w:val="00E73DD6"/>
    <w:rsid w:val="00E7495D"/>
    <w:rsid w:val="00E7571A"/>
    <w:rsid w:val="00E77501"/>
    <w:rsid w:val="00E77809"/>
    <w:rsid w:val="00E77A3C"/>
    <w:rsid w:val="00E80566"/>
    <w:rsid w:val="00E805EA"/>
    <w:rsid w:val="00E8220F"/>
    <w:rsid w:val="00E824A7"/>
    <w:rsid w:val="00E82720"/>
    <w:rsid w:val="00E8366E"/>
    <w:rsid w:val="00E85988"/>
    <w:rsid w:val="00E85A9F"/>
    <w:rsid w:val="00E8675E"/>
    <w:rsid w:val="00E86EAF"/>
    <w:rsid w:val="00E8747D"/>
    <w:rsid w:val="00E87F4C"/>
    <w:rsid w:val="00E90D1A"/>
    <w:rsid w:val="00E91EBE"/>
    <w:rsid w:val="00E929BF"/>
    <w:rsid w:val="00E93060"/>
    <w:rsid w:val="00E9371C"/>
    <w:rsid w:val="00E9385F"/>
    <w:rsid w:val="00E939DA"/>
    <w:rsid w:val="00E9491F"/>
    <w:rsid w:val="00E94BF4"/>
    <w:rsid w:val="00E96FBD"/>
    <w:rsid w:val="00E97482"/>
    <w:rsid w:val="00E975EC"/>
    <w:rsid w:val="00EA01A8"/>
    <w:rsid w:val="00EA0373"/>
    <w:rsid w:val="00EA12C4"/>
    <w:rsid w:val="00EA25AB"/>
    <w:rsid w:val="00EA3295"/>
    <w:rsid w:val="00EA365E"/>
    <w:rsid w:val="00EA3BB7"/>
    <w:rsid w:val="00EA4639"/>
    <w:rsid w:val="00EA4995"/>
    <w:rsid w:val="00EA4C95"/>
    <w:rsid w:val="00EA50AC"/>
    <w:rsid w:val="00EA513D"/>
    <w:rsid w:val="00EA6DFB"/>
    <w:rsid w:val="00EB0510"/>
    <w:rsid w:val="00EB0C50"/>
    <w:rsid w:val="00EB119C"/>
    <w:rsid w:val="00EB15CE"/>
    <w:rsid w:val="00EB22D8"/>
    <w:rsid w:val="00EB2884"/>
    <w:rsid w:val="00EB2912"/>
    <w:rsid w:val="00EB3009"/>
    <w:rsid w:val="00EB33A8"/>
    <w:rsid w:val="00EB3ABB"/>
    <w:rsid w:val="00EB3C5A"/>
    <w:rsid w:val="00EB4276"/>
    <w:rsid w:val="00EB44AD"/>
    <w:rsid w:val="00EB5C5C"/>
    <w:rsid w:val="00EB61FB"/>
    <w:rsid w:val="00EB6F52"/>
    <w:rsid w:val="00EB7071"/>
    <w:rsid w:val="00EB769E"/>
    <w:rsid w:val="00EB7CC0"/>
    <w:rsid w:val="00EC075A"/>
    <w:rsid w:val="00EC07C1"/>
    <w:rsid w:val="00EC0A60"/>
    <w:rsid w:val="00EC0AE1"/>
    <w:rsid w:val="00EC0E09"/>
    <w:rsid w:val="00EC13E5"/>
    <w:rsid w:val="00EC159C"/>
    <w:rsid w:val="00EC16EA"/>
    <w:rsid w:val="00EC17CF"/>
    <w:rsid w:val="00EC239C"/>
    <w:rsid w:val="00EC2AFE"/>
    <w:rsid w:val="00EC2D19"/>
    <w:rsid w:val="00EC3178"/>
    <w:rsid w:val="00EC3500"/>
    <w:rsid w:val="00EC3775"/>
    <w:rsid w:val="00EC3C29"/>
    <w:rsid w:val="00EC3EAA"/>
    <w:rsid w:val="00EC438E"/>
    <w:rsid w:val="00EC49B2"/>
    <w:rsid w:val="00EC4B79"/>
    <w:rsid w:val="00EC510F"/>
    <w:rsid w:val="00EC5975"/>
    <w:rsid w:val="00EC59D3"/>
    <w:rsid w:val="00EC5B02"/>
    <w:rsid w:val="00EC5C2C"/>
    <w:rsid w:val="00EC5F22"/>
    <w:rsid w:val="00EC64D1"/>
    <w:rsid w:val="00EC676F"/>
    <w:rsid w:val="00EC6F3B"/>
    <w:rsid w:val="00EC7DC2"/>
    <w:rsid w:val="00ED0D6A"/>
    <w:rsid w:val="00ED3E98"/>
    <w:rsid w:val="00ED49D7"/>
    <w:rsid w:val="00ED5C01"/>
    <w:rsid w:val="00ED63CD"/>
    <w:rsid w:val="00ED65EB"/>
    <w:rsid w:val="00ED671F"/>
    <w:rsid w:val="00ED681C"/>
    <w:rsid w:val="00ED6BCF"/>
    <w:rsid w:val="00ED7876"/>
    <w:rsid w:val="00ED7AD3"/>
    <w:rsid w:val="00EE03D8"/>
    <w:rsid w:val="00EE0452"/>
    <w:rsid w:val="00EE1066"/>
    <w:rsid w:val="00EE24FB"/>
    <w:rsid w:val="00EE3D1E"/>
    <w:rsid w:val="00EE51B3"/>
    <w:rsid w:val="00EE53CB"/>
    <w:rsid w:val="00EE552D"/>
    <w:rsid w:val="00EE55B3"/>
    <w:rsid w:val="00EE5967"/>
    <w:rsid w:val="00EE5EA1"/>
    <w:rsid w:val="00EE5F45"/>
    <w:rsid w:val="00EE651D"/>
    <w:rsid w:val="00EE6DDD"/>
    <w:rsid w:val="00EE7213"/>
    <w:rsid w:val="00EF038E"/>
    <w:rsid w:val="00EF0606"/>
    <w:rsid w:val="00EF074C"/>
    <w:rsid w:val="00EF142D"/>
    <w:rsid w:val="00EF1613"/>
    <w:rsid w:val="00EF1DCF"/>
    <w:rsid w:val="00EF292C"/>
    <w:rsid w:val="00EF2BCE"/>
    <w:rsid w:val="00EF2FDA"/>
    <w:rsid w:val="00EF3A9A"/>
    <w:rsid w:val="00EF44F4"/>
    <w:rsid w:val="00EF45B5"/>
    <w:rsid w:val="00EF4CB0"/>
    <w:rsid w:val="00EF5D88"/>
    <w:rsid w:val="00EF6126"/>
    <w:rsid w:val="00EF6B25"/>
    <w:rsid w:val="00F003FC"/>
    <w:rsid w:val="00F0042F"/>
    <w:rsid w:val="00F00537"/>
    <w:rsid w:val="00F00E2E"/>
    <w:rsid w:val="00F0110D"/>
    <w:rsid w:val="00F01FDF"/>
    <w:rsid w:val="00F03AB9"/>
    <w:rsid w:val="00F03D7A"/>
    <w:rsid w:val="00F0409D"/>
    <w:rsid w:val="00F04657"/>
    <w:rsid w:val="00F05417"/>
    <w:rsid w:val="00F05822"/>
    <w:rsid w:val="00F05ECE"/>
    <w:rsid w:val="00F0630E"/>
    <w:rsid w:val="00F06697"/>
    <w:rsid w:val="00F06A1C"/>
    <w:rsid w:val="00F06B87"/>
    <w:rsid w:val="00F06CCE"/>
    <w:rsid w:val="00F07007"/>
    <w:rsid w:val="00F07484"/>
    <w:rsid w:val="00F07585"/>
    <w:rsid w:val="00F10068"/>
    <w:rsid w:val="00F107FA"/>
    <w:rsid w:val="00F1139A"/>
    <w:rsid w:val="00F1211C"/>
    <w:rsid w:val="00F12CAF"/>
    <w:rsid w:val="00F12EFC"/>
    <w:rsid w:val="00F12FE1"/>
    <w:rsid w:val="00F1358C"/>
    <w:rsid w:val="00F14A01"/>
    <w:rsid w:val="00F154AA"/>
    <w:rsid w:val="00F1647F"/>
    <w:rsid w:val="00F16B55"/>
    <w:rsid w:val="00F16B6C"/>
    <w:rsid w:val="00F2042C"/>
    <w:rsid w:val="00F20F32"/>
    <w:rsid w:val="00F210B7"/>
    <w:rsid w:val="00F212BE"/>
    <w:rsid w:val="00F21381"/>
    <w:rsid w:val="00F2140F"/>
    <w:rsid w:val="00F21787"/>
    <w:rsid w:val="00F22082"/>
    <w:rsid w:val="00F221A3"/>
    <w:rsid w:val="00F22BF7"/>
    <w:rsid w:val="00F22E51"/>
    <w:rsid w:val="00F2394E"/>
    <w:rsid w:val="00F25671"/>
    <w:rsid w:val="00F25E9A"/>
    <w:rsid w:val="00F261F4"/>
    <w:rsid w:val="00F269ED"/>
    <w:rsid w:val="00F26FBE"/>
    <w:rsid w:val="00F27011"/>
    <w:rsid w:val="00F271FB"/>
    <w:rsid w:val="00F27A2B"/>
    <w:rsid w:val="00F30717"/>
    <w:rsid w:val="00F313AF"/>
    <w:rsid w:val="00F31D76"/>
    <w:rsid w:val="00F32701"/>
    <w:rsid w:val="00F34DDF"/>
    <w:rsid w:val="00F3582D"/>
    <w:rsid w:val="00F35A0B"/>
    <w:rsid w:val="00F35DC0"/>
    <w:rsid w:val="00F36014"/>
    <w:rsid w:val="00F36556"/>
    <w:rsid w:val="00F365D9"/>
    <w:rsid w:val="00F36762"/>
    <w:rsid w:val="00F36803"/>
    <w:rsid w:val="00F37A01"/>
    <w:rsid w:val="00F37B1D"/>
    <w:rsid w:val="00F37D4F"/>
    <w:rsid w:val="00F37DED"/>
    <w:rsid w:val="00F40656"/>
    <w:rsid w:val="00F40AB2"/>
    <w:rsid w:val="00F4122A"/>
    <w:rsid w:val="00F41F91"/>
    <w:rsid w:val="00F4338A"/>
    <w:rsid w:val="00F43B45"/>
    <w:rsid w:val="00F43EA9"/>
    <w:rsid w:val="00F45156"/>
    <w:rsid w:val="00F46236"/>
    <w:rsid w:val="00F46BCF"/>
    <w:rsid w:val="00F46D9B"/>
    <w:rsid w:val="00F504A9"/>
    <w:rsid w:val="00F505D0"/>
    <w:rsid w:val="00F50909"/>
    <w:rsid w:val="00F50E64"/>
    <w:rsid w:val="00F51131"/>
    <w:rsid w:val="00F512D1"/>
    <w:rsid w:val="00F52199"/>
    <w:rsid w:val="00F52B51"/>
    <w:rsid w:val="00F53186"/>
    <w:rsid w:val="00F5325E"/>
    <w:rsid w:val="00F533C0"/>
    <w:rsid w:val="00F53958"/>
    <w:rsid w:val="00F5396A"/>
    <w:rsid w:val="00F54138"/>
    <w:rsid w:val="00F5478D"/>
    <w:rsid w:val="00F548CA"/>
    <w:rsid w:val="00F5526E"/>
    <w:rsid w:val="00F5570E"/>
    <w:rsid w:val="00F55B34"/>
    <w:rsid w:val="00F55E77"/>
    <w:rsid w:val="00F5620E"/>
    <w:rsid w:val="00F56A9E"/>
    <w:rsid w:val="00F56DC9"/>
    <w:rsid w:val="00F571D1"/>
    <w:rsid w:val="00F57D21"/>
    <w:rsid w:val="00F60331"/>
    <w:rsid w:val="00F611F9"/>
    <w:rsid w:val="00F614EA"/>
    <w:rsid w:val="00F62033"/>
    <w:rsid w:val="00F62294"/>
    <w:rsid w:val="00F62ADD"/>
    <w:rsid w:val="00F62F03"/>
    <w:rsid w:val="00F62F0F"/>
    <w:rsid w:val="00F636A3"/>
    <w:rsid w:val="00F650DD"/>
    <w:rsid w:val="00F65748"/>
    <w:rsid w:val="00F657A0"/>
    <w:rsid w:val="00F659AC"/>
    <w:rsid w:val="00F65E54"/>
    <w:rsid w:val="00F65F61"/>
    <w:rsid w:val="00F679CB"/>
    <w:rsid w:val="00F700ED"/>
    <w:rsid w:val="00F70159"/>
    <w:rsid w:val="00F70465"/>
    <w:rsid w:val="00F705E9"/>
    <w:rsid w:val="00F706D9"/>
    <w:rsid w:val="00F709F3"/>
    <w:rsid w:val="00F70E05"/>
    <w:rsid w:val="00F71795"/>
    <w:rsid w:val="00F71AA6"/>
    <w:rsid w:val="00F727E0"/>
    <w:rsid w:val="00F73AFD"/>
    <w:rsid w:val="00F741E9"/>
    <w:rsid w:val="00F74CFF"/>
    <w:rsid w:val="00F754C0"/>
    <w:rsid w:val="00F75BD7"/>
    <w:rsid w:val="00F76E26"/>
    <w:rsid w:val="00F77459"/>
    <w:rsid w:val="00F77856"/>
    <w:rsid w:val="00F805EF"/>
    <w:rsid w:val="00F81554"/>
    <w:rsid w:val="00F816B3"/>
    <w:rsid w:val="00F81AF7"/>
    <w:rsid w:val="00F82757"/>
    <w:rsid w:val="00F82A0D"/>
    <w:rsid w:val="00F82AF0"/>
    <w:rsid w:val="00F82E7A"/>
    <w:rsid w:val="00F83878"/>
    <w:rsid w:val="00F83A3E"/>
    <w:rsid w:val="00F84572"/>
    <w:rsid w:val="00F859E2"/>
    <w:rsid w:val="00F85AB8"/>
    <w:rsid w:val="00F85B7C"/>
    <w:rsid w:val="00F86D5B"/>
    <w:rsid w:val="00F86EAC"/>
    <w:rsid w:val="00F8714A"/>
    <w:rsid w:val="00F90605"/>
    <w:rsid w:val="00F911CC"/>
    <w:rsid w:val="00F913BE"/>
    <w:rsid w:val="00F914D5"/>
    <w:rsid w:val="00F92BCD"/>
    <w:rsid w:val="00F93207"/>
    <w:rsid w:val="00F9351F"/>
    <w:rsid w:val="00F946BB"/>
    <w:rsid w:val="00F94B90"/>
    <w:rsid w:val="00F94E7D"/>
    <w:rsid w:val="00F959EB"/>
    <w:rsid w:val="00F962BE"/>
    <w:rsid w:val="00F96709"/>
    <w:rsid w:val="00F9682B"/>
    <w:rsid w:val="00F9799C"/>
    <w:rsid w:val="00F97D9D"/>
    <w:rsid w:val="00FA0A8B"/>
    <w:rsid w:val="00FA0C3E"/>
    <w:rsid w:val="00FA0D62"/>
    <w:rsid w:val="00FA10EE"/>
    <w:rsid w:val="00FA164E"/>
    <w:rsid w:val="00FA20AD"/>
    <w:rsid w:val="00FA36C8"/>
    <w:rsid w:val="00FA374C"/>
    <w:rsid w:val="00FA3D1A"/>
    <w:rsid w:val="00FA5621"/>
    <w:rsid w:val="00FA57D0"/>
    <w:rsid w:val="00FA5927"/>
    <w:rsid w:val="00FA5933"/>
    <w:rsid w:val="00FA6D47"/>
    <w:rsid w:val="00FA6DEC"/>
    <w:rsid w:val="00FA7E25"/>
    <w:rsid w:val="00FB02B2"/>
    <w:rsid w:val="00FB11D3"/>
    <w:rsid w:val="00FB14BD"/>
    <w:rsid w:val="00FB19FE"/>
    <w:rsid w:val="00FB1DFA"/>
    <w:rsid w:val="00FB27A1"/>
    <w:rsid w:val="00FB3335"/>
    <w:rsid w:val="00FB3341"/>
    <w:rsid w:val="00FB3407"/>
    <w:rsid w:val="00FB35BC"/>
    <w:rsid w:val="00FB4375"/>
    <w:rsid w:val="00FB4D16"/>
    <w:rsid w:val="00FB527A"/>
    <w:rsid w:val="00FB5F47"/>
    <w:rsid w:val="00FB620A"/>
    <w:rsid w:val="00FB690E"/>
    <w:rsid w:val="00FB6A3D"/>
    <w:rsid w:val="00FC0B5C"/>
    <w:rsid w:val="00FC1938"/>
    <w:rsid w:val="00FC1EC9"/>
    <w:rsid w:val="00FC2294"/>
    <w:rsid w:val="00FC2323"/>
    <w:rsid w:val="00FC235D"/>
    <w:rsid w:val="00FC28DF"/>
    <w:rsid w:val="00FC2BC7"/>
    <w:rsid w:val="00FC2D44"/>
    <w:rsid w:val="00FC2E02"/>
    <w:rsid w:val="00FC2EF0"/>
    <w:rsid w:val="00FC3266"/>
    <w:rsid w:val="00FC33B4"/>
    <w:rsid w:val="00FC34FA"/>
    <w:rsid w:val="00FC4656"/>
    <w:rsid w:val="00FC494F"/>
    <w:rsid w:val="00FC528F"/>
    <w:rsid w:val="00FC55D2"/>
    <w:rsid w:val="00FC5658"/>
    <w:rsid w:val="00FC5F39"/>
    <w:rsid w:val="00FC5FDE"/>
    <w:rsid w:val="00FC616A"/>
    <w:rsid w:val="00FC7D0E"/>
    <w:rsid w:val="00FC7D2A"/>
    <w:rsid w:val="00FC7F04"/>
    <w:rsid w:val="00FD027A"/>
    <w:rsid w:val="00FD0E11"/>
    <w:rsid w:val="00FD1577"/>
    <w:rsid w:val="00FD191E"/>
    <w:rsid w:val="00FD19D9"/>
    <w:rsid w:val="00FD2E25"/>
    <w:rsid w:val="00FD35B8"/>
    <w:rsid w:val="00FD3EE9"/>
    <w:rsid w:val="00FD4798"/>
    <w:rsid w:val="00FD4AC5"/>
    <w:rsid w:val="00FD4DE7"/>
    <w:rsid w:val="00FD52DF"/>
    <w:rsid w:val="00FD617C"/>
    <w:rsid w:val="00FD6F0E"/>
    <w:rsid w:val="00FD7555"/>
    <w:rsid w:val="00FD7A4B"/>
    <w:rsid w:val="00FE000A"/>
    <w:rsid w:val="00FE02F8"/>
    <w:rsid w:val="00FE15D6"/>
    <w:rsid w:val="00FE1A35"/>
    <w:rsid w:val="00FE2068"/>
    <w:rsid w:val="00FE2596"/>
    <w:rsid w:val="00FE2858"/>
    <w:rsid w:val="00FE2FF2"/>
    <w:rsid w:val="00FE38EC"/>
    <w:rsid w:val="00FE39EF"/>
    <w:rsid w:val="00FE4826"/>
    <w:rsid w:val="00FE5382"/>
    <w:rsid w:val="00FE6434"/>
    <w:rsid w:val="00FE720F"/>
    <w:rsid w:val="00FE7812"/>
    <w:rsid w:val="00FF0A4C"/>
    <w:rsid w:val="00FF0ADD"/>
    <w:rsid w:val="00FF106B"/>
    <w:rsid w:val="00FF178D"/>
    <w:rsid w:val="00FF18A4"/>
    <w:rsid w:val="00FF236A"/>
    <w:rsid w:val="00FF2B4F"/>
    <w:rsid w:val="00FF3BC9"/>
    <w:rsid w:val="00FF41D4"/>
    <w:rsid w:val="00FF4D3C"/>
    <w:rsid w:val="00FF5686"/>
    <w:rsid w:val="00FF59AB"/>
    <w:rsid w:val="00FF5DFB"/>
    <w:rsid w:val="00FF7734"/>
    <w:rsid w:val="00FF78FA"/>
    <w:rsid w:val="00FF7BAD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2017-07-07T00:00:00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8307FD3-8FB4-4E3A-95BD-ED22F111B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ведения реестра</vt:lpstr>
    </vt:vector>
  </TitlesOfParts>
  <Company>»</Company>
  <LinksUpToDate>false</LinksUpToDate>
  <CharactersWithSpaces>4020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ведения реестра</dc:title>
  <dc:subject>г. Новокузнецк</dc:subject>
  <dc:creator>Комаров</dc:creator>
  <cp:lastModifiedBy>Екатерина Маркова</cp:lastModifiedBy>
  <cp:revision>16</cp:revision>
  <cp:lastPrinted>2023-02-09T09:57:00Z</cp:lastPrinted>
  <dcterms:created xsi:type="dcterms:W3CDTF">2023-01-31T09:41:00Z</dcterms:created>
  <dcterms:modified xsi:type="dcterms:W3CDTF">2024-07-29T03:22:00Z</dcterms:modified>
</cp:coreProperties>
</file>